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00" w:rsidRPr="00BF5857" w:rsidRDefault="004F7800" w:rsidP="00842967">
      <w:pPr>
        <w:rPr>
          <w:rFonts w:eastAsia="Times New Roman"/>
        </w:rPr>
      </w:pP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842967" w:rsidP="00DD5348">
      <w:pPr>
        <w:jc w:val="center"/>
        <w:rPr>
          <w:rFonts w:eastAsia="Times New Roman"/>
        </w:rPr>
      </w:pPr>
      <w:r w:rsidRPr="00842967">
        <w:rPr>
          <w:rFonts w:eastAsia="Times New Roman"/>
          <w:noProof/>
        </w:rPr>
        <w:drawing>
          <wp:inline distT="0" distB="0" distL="0" distR="0">
            <wp:extent cx="6014720" cy="8277611"/>
            <wp:effectExtent l="0" t="0" r="5080" b="9525"/>
            <wp:docPr id="1" name="Рисунок 1" descr="C:\Users\1\Downloads\Скан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Скан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4720" cy="8277611"/>
                    </a:xfrm>
                    <a:prstGeom prst="rect">
                      <a:avLst/>
                    </a:prstGeom>
                    <a:noFill/>
                    <a:ln>
                      <a:noFill/>
                    </a:ln>
                  </pic:spPr>
                </pic:pic>
              </a:graphicData>
            </a:graphic>
          </wp:inline>
        </w:drawing>
      </w: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4F7800" w:rsidP="00DD5348">
      <w:pPr>
        <w:jc w:val="center"/>
        <w:rPr>
          <w:rFonts w:eastAsia="Times New Roman"/>
        </w:rPr>
      </w:pPr>
    </w:p>
    <w:p w:rsidR="004F7800" w:rsidRPr="00BF5857" w:rsidRDefault="004F7800" w:rsidP="00842967">
      <w:pPr>
        <w:rPr>
          <w:rFonts w:eastAsia="Times New Roman"/>
        </w:rPr>
      </w:pPr>
      <w:bookmarkStart w:id="0" w:name="_GoBack"/>
      <w:bookmarkEnd w:id="0"/>
    </w:p>
    <w:p w:rsidR="00DD5348" w:rsidRPr="00BF5857" w:rsidRDefault="00DD5348" w:rsidP="00DD5348">
      <w:pPr>
        <w:jc w:val="center"/>
        <w:rPr>
          <w:rFonts w:eastAsia="Times New Roman"/>
        </w:rPr>
      </w:pPr>
    </w:p>
    <w:p w:rsidR="00DD5348" w:rsidRPr="00BF5857" w:rsidRDefault="00DD5348" w:rsidP="00DD5348">
      <w:pPr>
        <w:jc w:val="center"/>
        <w:rPr>
          <w:rFonts w:eastAsia="Times New Roman"/>
        </w:rPr>
      </w:pPr>
    </w:p>
    <w:p w:rsidR="00DD5348" w:rsidRPr="00BF5857" w:rsidRDefault="00DD5348" w:rsidP="00DD5348">
      <w:pPr>
        <w:jc w:val="center"/>
        <w:rPr>
          <w:rFonts w:eastAsia="Times New Roman"/>
        </w:rPr>
      </w:pPr>
    </w:p>
    <w:p w:rsidR="00487C4E" w:rsidRPr="00BF5857" w:rsidRDefault="007A392F">
      <w:pPr>
        <w:numPr>
          <w:ilvl w:val="0"/>
          <w:numId w:val="1"/>
        </w:numPr>
        <w:tabs>
          <w:tab w:val="left" w:pos="1680"/>
        </w:tabs>
        <w:ind w:left="1680" w:hanging="711"/>
        <w:rPr>
          <w:rFonts w:eastAsia="Times New Roman"/>
          <w:b/>
          <w:bCs/>
          <w:sz w:val="28"/>
          <w:szCs w:val="28"/>
        </w:rPr>
      </w:pPr>
      <w:r w:rsidRPr="00BF5857">
        <w:rPr>
          <w:rFonts w:eastAsia="Times New Roman"/>
          <w:b/>
          <w:bCs/>
          <w:sz w:val="28"/>
          <w:szCs w:val="28"/>
        </w:rPr>
        <w:t>Планируемые результаты освоения учебного предмета</w:t>
      </w:r>
    </w:p>
    <w:p w:rsidR="00487C4E" w:rsidRPr="00BF5857" w:rsidRDefault="00487C4E">
      <w:pPr>
        <w:spacing w:line="39" w:lineRule="exact"/>
        <w:rPr>
          <w:sz w:val="20"/>
          <w:szCs w:val="20"/>
        </w:rPr>
      </w:pPr>
    </w:p>
    <w:p w:rsidR="00487C4E" w:rsidRPr="00BF5857" w:rsidRDefault="007A392F">
      <w:pPr>
        <w:ind w:left="420"/>
        <w:rPr>
          <w:sz w:val="20"/>
          <w:szCs w:val="20"/>
        </w:rPr>
      </w:pPr>
      <w:r w:rsidRPr="00BF5857">
        <w:rPr>
          <w:rFonts w:eastAsia="Times New Roman"/>
          <w:sz w:val="24"/>
          <w:szCs w:val="24"/>
        </w:rPr>
        <w:t>Реализация рабочей программы обеспечивает достижение выпускниками</w:t>
      </w:r>
    </w:p>
    <w:p w:rsidR="00487C4E" w:rsidRPr="00BF5857" w:rsidRDefault="00487C4E">
      <w:pPr>
        <w:spacing w:line="12" w:lineRule="exact"/>
        <w:rPr>
          <w:sz w:val="20"/>
          <w:szCs w:val="20"/>
        </w:rPr>
      </w:pPr>
    </w:p>
    <w:p w:rsidR="00DD5348" w:rsidRPr="00BF5857" w:rsidRDefault="007A392F">
      <w:pPr>
        <w:spacing w:line="236" w:lineRule="auto"/>
        <w:ind w:left="420" w:right="20"/>
        <w:rPr>
          <w:rFonts w:eastAsia="Times New Roman"/>
          <w:sz w:val="24"/>
          <w:szCs w:val="24"/>
        </w:rPr>
      </w:pPr>
      <w:r w:rsidRPr="00BF5857">
        <w:rPr>
          <w:rFonts w:eastAsia="Times New Roman"/>
          <w:sz w:val="24"/>
          <w:szCs w:val="24"/>
        </w:rPr>
        <w:t xml:space="preserve">начальной школы следующих личностных, метапредметных и предметных результатов. </w:t>
      </w:r>
    </w:p>
    <w:p w:rsidR="00487C4E" w:rsidRPr="00BF5857" w:rsidRDefault="007A392F">
      <w:pPr>
        <w:spacing w:line="236" w:lineRule="auto"/>
        <w:ind w:left="420" w:right="20"/>
        <w:rPr>
          <w:sz w:val="20"/>
          <w:szCs w:val="20"/>
        </w:rPr>
      </w:pPr>
      <w:r w:rsidRPr="00BF5857">
        <w:rPr>
          <w:rFonts w:eastAsia="Times New Roman"/>
          <w:b/>
          <w:bCs/>
          <w:sz w:val="24"/>
          <w:szCs w:val="24"/>
        </w:rPr>
        <w:t xml:space="preserve">Личностными результатами </w:t>
      </w:r>
      <w:r w:rsidRPr="00BF5857">
        <w:rPr>
          <w:rFonts w:eastAsia="Times New Roman"/>
          <w:sz w:val="24"/>
          <w:szCs w:val="24"/>
        </w:rPr>
        <w:t>изучения предмета</w:t>
      </w:r>
      <w:r w:rsidRPr="00BF5857">
        <w:rPr>
          <w:rFonts w:eastAsia="Times New Roman"/>
          <w:b/>
          <w:bCs/>
          <w:sz w:val="24"/>
          <w:szCs w:val="24"/>
        </w:rPr>
        <w:t xml:space="preserve"> </w:t>
      </w:r>
      <w:r w:rsidRPr="00BF5857">
        <w:rPr>
          <w:rFonts w:eastAsia="Times New Roman"/>
          <w:sz w:val="24"/>
          <w:szCs w:val="24"/>
        </w:rPr>
        <w:t>«Литературное чтение»</w:t>
      </w:r>
      <w:r w:rsidRPr="00BF5857">
        <w:rPr>
          <w:rFonts w:eastAsia="Times New Roman"/>
          <w:b/>
          <w:bCs/>
          <w:sz w:val="24"/>
          <w:szCs w:val="24"/>
        </w:rPr>
        <w:t xml:space="preserve"> </w:t>
      </w:r>
      <w:r w:rsidRPr="00BF5857">
        <w:rPr>
          <w:rFonts w:eastAsia="Times New Roman"/>
          <w:sz w:val="24"/>
          <w:szCs w:val="24"/>
        </w:rPr>
        <w:t>являются</w:t>
      </w:r>
      <w:r w:rsidRPr="00BF5857">
        <w:rPr>
          <w:rFonts w:eastAsia="Times New Roman"/>
          <w:b/>
          <w:bCs/>
          <w:sz w:val="24"/>
          <w:szCs w:val="24"/>
        </w:rPr>
        <w:t xml:space="preserve"> </w:t>
      </w:r>
      <w:r w:rsidRPr="00BF5857">
        <w:rPr>
          <w:rFonts w:eastAsia="Times New Roman"/>
          <w:sz w:val="24"/>
          <w:szCs w:val="24"/>
        </w:rPr>
        <w:t>следующие умения:</w:t>
      </w:r>
    </w:p>
    <w:p w:rsidR="00487C4E" w:rsidRPr="00BF5857" w:rsidRDefault="00487C4E">
      <w:pPr>
        <w:spacing w:line="5" w:lineRule="exact"/>
        <w:rPr>
          <w:sz w:val="20"/>
          <w:szCs w:val="20"/>
        </w:rPr>
      </w:pPr>
    </w:p>
    <w:p w:rsidR="00487C4E" w:rsidRPr="00BF5857" w:rsidRDefault="007A392F">
      <w:pPr>
        <w:numPr>
          <w:ilvl w:val="0"/>
          <w:numId w:val="2"/>
        </w:numPr>
        <w:tabs>
          <w:tab w:val="left" w:pos="600"/>
        </w:tabs>
        <w:ind w:left="600" w:hanging="187"/>
        <w:rPr>
          <w:rFonts w:eastAsia="Times New Roman"/>
          <w:b/>
          <w:bCs/>
          <w:sz w:val="24"/>
          <w:szCs w:val="24"/>
        </w:rPr>
      </w:pPr>
      <w:r w:rsidRPr="00BF5857">
        <w:rPr>
          <w:rFonts w:eastAsia="Times New Roman"/>
          <w:b/>
          <w:bCs/>
          <w:sz w:val="24"/>
          <w:szCs w:val="24"/>
        </w:rPr>
        <w:t>класс</w:t>
      </w:r>
    </w:p>
    <w:p w:rsidR="00487C4E" w:rsidRPr="00BF5857" w:rsidRDefault="007A392F">
      <w:pPr>
        <w:spacing w:line="236" w:lineRule="auto"/>
        <w:ind w:left="420"/>
        <w:rPr>
          <w:sz w:val="20"/>
          <w:szCs w:val="20"/>
        </w:rPr>
      </w:pPr>
      <w:r w:rsidRPr="00BF5857">
        <w:rPr>
          <w:rFonts w:eastAsia="Times New Roman"/>
          <w:sz w:val="24"/>
          <w:szCs w:val="24"/>
        </w:rPr>
        <w:t>оценивать поступки людей, жизненные ситуации с точки зрения общепринятых норм и</w:t>
      </w:r>
    </w:p>
    <w:p w:rsidR="00487C4E" w:rsidRPr="00BF5857" w:rsidRDefault="00487C4E">
      <w:pPr>
        <w:spacing w:line="1" w:lineRule="exact"/>
        <w:rPr>
          <w:sz w:val="20"/>
          <w:szCs w:val="20"/>
        </w:rPr>
      </w:pPr>
    </w:p>
    <w:p w:rsidR="00487C4E" w:rsidRPr="00BF5857" w:rsidRDefault="007A392F">
      <w:pPr>
        <w:ind w:left="420"/>
        <w:rPr>
          <w:sz w:val="20"/>
          <w:szCs w:val="20"/>
        </w:rPr>
      </w:pPr>
      <w:r w:rsidRPr="00BF5857">
        <w:rPr>
          <w:rFonts w:eastAsia="Times New Roman"/>
          <w:sz w:val="24"/>
          <w:szCs w:val="24"/>
        </w:rPr>
        <w:t>ценностей;</w:t>
      </w:r>
    </w:p>
    <w:p w:rsidR="00487C4E" w:rsidRPr="00BF5857" w:rsidRDefault="007A392F">
      <w:pPr>
        <w:ind w:left="420"/>
        <w:rPr>
          <w:sz w:val="20"/>
          <w:szCs w:val="20"/>
        </w:rPr>
      </w:pPr>
      <w:r w:rsidRPr="00BF5857">
        <w:rPr>
          <w:rFonts w:eastAsia="Times New Roman"/>
          <w:sz w:val="24"/>
          <w:szCs w:val="24"/>
        </w:rPr>
        <w:t>оценивать конкретные поступки как хорошие или плохие;</w:t>
      </w:r>
    </w:p>
    <w:p w:rsidR="00487C4E" w:rsidRPr="00BF5857" w:rsidRDefault="00487C4E">
      <w:pPr>
        <w:spacing w:line="13" w:lineRule="exact"/>
        <w:rPr>
          <w:sz w:val="20"/>
          <w:szCs w:val="20"/>
        </w:rPr>
      </w:pPr>
    </w:p>
    <w:p w:rsidR="00487C4E" w:rsidRPr="00BF5857" w:rsidRDefault="007A392F">
      <w:pPr>
        <w:spacing w:line="249" w:lineRule="auto"/>
        <w:ind w:left="420" w:right="2600"/>
        <w:rPr>
          <w:sz w:val="20"/>
          <w:szCs w:val="20"/>
        </w:rPr>
      </w:pPr>
      <w:r w:rsidRPr="00BF5857">
        <w:rPr>
          <w:rFonts w:eastAsia="Times New Roman"/>
          <w:sz w:val="23"/>
          <w:szCs w:val="23"/>
        </w:rPr>
        <w:t>эмоционально «проживать» текст, выражать свои эмоции; понимать эмоции других людей, сочувствовать, сопереживать;</w:t>
      </w:r>
    </w:p>
    <w:p w:rsidR="00487C4E" w:rsidRPr="00BF5857" w:rsidRDefault="007A392F">
      <w:pPr>
        <w:spacing w:line="232" w:lineRule="auto"/>
        <w:ind w:left="420"/>
        <w:rPr>
          <w:sz w:val="20"/>
          <w:szCs w:val="20"/>
        </w:rPr>
      </w:pPr>
      <w:r w:rsidRPr="00BF5857">
        <w:rPr>
          <w:rFonts w:eastAsia="Times New Roman"/>
          <w:sz w:val="24"/>
          <w:szCs w:val="24"/>
        </w:rPr>
        <w:t>высказывать своё отношение к героям прочитанных произведений, к их поступкам.</w:t>
      </w:r>
    </w:p>
    <w:p w:rsidR="00487C4E" w:rsidRPr="00BF5857" w:rsidRDefault="00487C4E">
      <w:pPr>
        <w:spacing w:line="4" w:lineRule="exact"/>
        <w:rPr>
          <w:sz w:val="20"/>
          <w:szCs w:val="20"/>
        </w:rPr>
      </w:pPr>
    </w:p>
    <w:p w:rsidR="00487C4E" w:rsidRPr="00BF5857" w:rsidRDefault="007A392F">
      <w:pPr>
        <w:numPr>
          <w:ilvl w:val="0"/>
          <w:numId w:val="3"/>
        </w:numPr>
        <w:tabs>
          <w:tab w:val="left" w:pos="600"/>
        </w:tabs>
        <w:ind w:left="600" w:hanging="187"/>
        <w:rPr>
          <w:rFonts w:eastAsia="Times New Roman"/>
          <w:b/>
          <w:bCs/>
          <w:sz w:val="24"/>
          <w:szCs w:val="24"/>
        </w:rPr>
      </w:pPr>
      <w:r w:rsidRPr="00BF5857">
        <w:rPr>
          <w:rFonts w:eastAsia="Times New Roman"/>
          <w:b/>
          <w:bCs/>
          <w:sz w:val="24"/>
          <w:szCs w:val="24"/>
        </w:rPr>
        <w:t>класс</w:t>
      </w:r>
    </w:p>
    <w:p w:rsidR="00487C4E" w:rsidRPr="00BF5857" w:rsidRDefault="007A392F">
      <w:pPr>
        <w:spacing w:line="236" w:lineRule="auto"/>
        <w:ind w:left="420"/>
        <w:rPr>
          <w:sz w:val="20"/>
          <w:szCs w:val="20"/>
        </w:rPr>
      </w:pPr>
      <w:r w:rsidRPr="00BF5857">
        <w:rPr>
          <w:rFonts w:eastAsia="Times New Roman"/>
          <w:sz w:val="24"/>
          <w:szCs w:val="24"/>
        </w:rPr>
        <w:t>оценивать поступки людей, жизненные ситуации с точки зрения общепринятых норм и</w:t>
      </w:r>
    </w:p>
    <w:p w:rsidR="00487C4E" w:rsidRPr="00BF5857" w:rsidRDefault="00487C4E">
      <w:pPr>
        <w:spacing w:line="1" w:lineRule="exact"/>
        <w:rPr>
          <w:sz w:val="20"/>
          <w:szCs w:val="20"/>
        </w:rPr>
      </w:pPr>
    </w:p>
    <w:p w:rsidR="00487C4E" w:rsidRPr="00BF5857" w:rsidRDefault="007A392F">
      <w:pPr>
        <w:ind w:left="420"/>
        <w:rPr>
          <w:sz w:val="20"/>
          <w:szCs w:val="20"/>
        </w:rPr>
      </w:pPr>
      <w:r w:rsidRPr="00BF5857">
        <w:rPr>
          <w:rFonts w:eastAsia="Times New Roman"/>
          <w:sz w:val="24"/>
          <w:szCs w:val="24"/>
        </w:rPr>
        <w:t>ценностей;</w:t>
      </w:r>
    </w:p>
    <w:p w:rsidR="00487C4E" w:rsidRPr="00BF5857" w:rsidRDefault="007A392F">
      <w:pPr>
        <w:ind w:left="420"/>
        <w:rPr>
          <w:sz w:val="20"/>
          <w:szCs w:val="20"/>
        </w:rPr>
      </w:pPr>
      <w:r w:rsidRPr="00BF5857">
        <w:rPr>
          <w:rFonts w:eastAsia="Times New Roman"/>
          <w:sz w:val="24"/>
          <w:szCs w:val="24"/>
        </w:rPr>
        <w:t>оценивать конкретные поступки как хорошие или плохие;</w:t>
      </w:r>
    </w:p>
    <w:p w:rsidR="00487C4E" w:rsidRPr="00BF5857" w:rsidRDefault="00487C4E">
      <w:pPr>
        <w:spacing w:line="12" w:lineRule="exact"/>
        <w:rPr>
          <w:sz w:val="20"/>
          <w:szCs w:val="20"/>
        </w:rPr>
      </w:pPr>
    </w:p>
    <w:p w:rsidR="00487C4E" w:rsidRPr="00BF5857" w:rsidRDefault="007A392F">
      <w:pPr>
        <w:spacing w:line="250" w:lineRule="auto"/>
        <w:ind w:left="420" w:right="2600"/>
        <w:rPr>
          <w:sz w:val="20"/>
          <w:szCs w:val="20"/>
        </w:rPr>
      </w:pPr>
      <w:r w:rsidRPr="00BF5857">
        <w:rPr>
          <w:rFonts w:eastAsia="Times New Roman"/>
          <w:sz w:val="23"/>
          <w:szCs w:val="23"/>
        </w:rPr>
        <w:t>эмоционально «проживать» текст, выражать свои эмоции; понимать эмоции других людей, сочувствовать, сопереживать;</w:t>
      </w:r>
    </w:p>
    <w:p w:rsidR="00487C4E" w:rsidRPr="00BF5857" w:rsidRDefault="007A392F">
      <w:pPr>
        <w:spacing w:line="230" w:lineRule="auto"/>
        <w:ind w:left="420"/>
        <w:rPr>
          <w:sz w:val="20"/>
          <w:szCs w:val="20"/>
        </w:rPr>
      </w:pPr>
      <w:r w:rsidRPr="00BF5857">
        <w:rPr>
          <w:rFonts w:eastAsia="Times New Roman"/>
          <w:sz w:val="24"/>
          <w:szCs w:val="24"/>
        </w:rPr>
        <w:t>высказывать своё отношение к героям прочитанных произведений, к их поступкам.</w:t>
      </w:r>
    </w:p>
    <w:p w:rsidR="00487C4E" w:rsidRPr="00BF5857" w:rsidRDefault="00487C4E">
      <w:pPr>
        <w:spacing w:line="5" w:lineRule="exact"/>
        <w:rPr>
          <w:sz w:val="20"/>
          <w:szCs w:val="20"/>
        </w:rPr>
      </w:pPr>
    </w:p>
    <w:p w:rsidR="00487C4E" w:rsidRPr="00BF5857" w:rsidRDefault="007A392F">
      <w:pPr>
        <w:ind w:left="420"/>
        <w:rPr>
          <w:sz w:val="20"/>
          <w:szCs w:val="20"/>
        </w:rPr>
      </w:pPr>
      <w:r w:rsidRPr="00BF5857">
        <w:rPr>
          <w:rFonts w:eastAsia="Times New Roman"/>
          <w:b/>
          <w:bCs/>
          <w:sz w:val="24"/>
          <w:szCs w:val="24"/>
        </w:rPr>
        <w:t>3 - 4 класс</w:t>
      </w:r>
    </w:p>
    <w:p w:rsidR="00487C4E" w:rsidRPr="00BF5857" w:rsidRDefault="007A392F">
      <w:pPr>
        <w:spacing w:line="236" w:lineRule="auto"/>
        <w:ind w:left="420"/>
        <w:rPr>
          <w:sz w:val="20"/>
          <w:szCs w:val="20"/>
        </w:rPr>
      </w:pPr>
      <w:r w:rsidRPr="00BF5857">
        <w:rPr>
          <w:rFonts w:eastAsia="Times New Roman"/>
          <w:sz w:val="24"/>
          <w:szCs w:val="24"/>
        </w:rPr>
        <w:t>эмоциональность; умение осознавать и определять (называть) свои эмоции;</w:t>
      </w:r>
    </w:p>
    <w:p w:rsidR="00487C4E" w:rsidRPr="00BF5857" w:rsidRDefault="00487C4E">
      <w:pPr>
        <w:spacing w:line="12" w:lineRule="exact"/>
        <w:rPr>
          <w:sz w:val="20"/>
          <w:szCs w:val="20"/>
        </w:rPr>
      </w:pPr>
    </w:p>
    <w:p w:rsidR="00487C4E" w:rsidRPr="00BF5857" w:rsidRDefault="007A392F">
      <w:pPr>
        <w:ind w:left="420"/>
        <w:rPr>
          <w:sz w:val="20"/>
          <w:szCs w:val="20"/>
        </w:rPr>
      </w:pPr>
      <w:r w:rsidRPr="00BF5857">
        <w:rPr>
          <w:rFonts w:eastAsia="Times New Roman"/>
          <w:sz w:val="23"/>
          <w:szCs w:val="23"/>
        </w:rPr>
        <w:t>эмпатия – умение осознавать и определять эмоции других людей; сочувствовать другим</w:t>
      </w:r>
    </w:p>
    <w:p w:rsidR="00487C4E" w:rsidRPr="00BF5857" w:rsidRDefault="007A392F">
      <w:pPr>
        <w:ind w:left="420"/>
        <w:rPr>
          <w:sz w:val="20"/>
          <w:szCs w:val="20"/>
        </w:rPr>
      </w:pPr>
      <w:r w:rsidRPr="00BF5857">
        <w:rPr>
          <w:rFonts w:eastAsia="Times New Roman"/>
          <w:sz w:val="24"/>
          <w:szCs w:val="24"/>
        </w:rPr>
        <w:t>людям, сопереживать;</w:t>
      </w:r>
    </w:p>
    <w:p w:rsidR="00487C4E" w:rsidRPr="00BF5857" w:rsidRDefault="007A392F">
      <w:pPr>
        <w:ind w:left="420"/>
        <w:rPr>
          <w:sz w:val="20"/>
          <w:szCs w:val="20"/>
        </w:rPr>
      </w:pPr>
      <w:r w:rsidRPr="00BF5857">
        <w:rPr>
          <w:rFonts w:eastAsia="Times New Roman"/>
          <w:sz w:val="24"/>
          <w:szCs w:val="24"/>
        </w:rPr>
        <w:t>чувство прекрасного – умение воспринимать красоту природы, бережно относиться ко</w:t>
      </w:r>
    </w:p>
    <w:p w:rsidR="00487C4E" w:rsidRPr="00BF5857" w:rsidRDefault="007A392F">
      <w:pPr>
        <w:ind w:left="420"/>
        <w:rPr>
          <w:sz w:val="20"/>
          <w:szCs w:val="20"/>
        </w:rPr>
      </w:pPr>
      <w:r w:rsidRPr="00BF5857">
        <w:rPr>
          <w:rFonts w:eastAsia="Times New Roman"/>
          <w:sz w:val="24"/>
          <w:szCs w:val="24"/>
        </w:rPr>
        <w:t>всему живому; чувствовать красоту художественного слова, стремиться к</w:t>
      </w:r>
    </w:p>
    <w:p w:rsidR="00487C4E" w:rsidRPr="00BF5857" w:rsidRDefault="007A392F">
      <w:pPr>
        <w:ind w:left="420"/>
        <w:rPr>
          <w:sz w:val="20"/>
          <w:szCs w:val="20"/>
        </w:rPr>
      </w:pPr>
      <w:r w:rsidRPr="00BF5857">
        <w:rPr>
          <w:rFonts w:eastAsia="Times New Roman"/>
          <w:sz w:val="24"/>
          <w:szCs w:val="24"/>
        </w:rPr>
        <w:t>совершенствованию собственной речи;</w:t>
      </w:r>
    </w:p>
    <w:p w:rsidR="00487C4E" w:rsidRPr="00BF5857" w:rsidRDefault="007A392F">
      <w:pPr>
        <w:ind w:left="420"/>
        <w:rPr>
          <w:sz w:val="20"/>
          <w:szCs w:val="20"/>
        </w:rPr>
      </w:pPr>
      <w:r w:rsidRPr="00BF5857">
        <w:rPr>
          <w:rFonts w:eastAsia="Times New Roman"/>
          <w:sz w:val="24"/>
          <w:szCs w:val="24"/>
        </w:rPr>
        <w:t>любовь и уважение к Отечеству, его языку, культуре, истории;</w:t>
      </w:r>
    </w:p>
    <w:p w:rsidR="00487C4E" w:rsidRPr="00BF5857" w:rsidRDefault="007A392F">
      <w:pPr>
        <w:ind w:left="420"/>
        <w:rPr>
          <w:sz w:val="20"/>
          <w:szCs w:val="20"/>
        </w:rPr>
      </w:pPr>
      <w:r w:rsidRPr="00BF5857">
        <w:rPr>
          <w:rFonts w:eastAsia="Times New Roman"/>
          <w:sz w:val="24"/>
          <w:szCs w:val="24"/>
        </w:rPr>
        <w:t>понимание ценности семьи, чувства уважения, благодарности, ответственности по</w:t>
      </w:r>
    </w:p>
    <w:p w:rsidR="00487C4E" w:rsidRPr="00BF5857" w:rsidRDefault="007A392F">
      <w:pPr>
        <w:ind w:left="420"/>
        <w:rPr>
          <w:sz w:val="20"/>
          <w:szCs w:val="20"/>
        </w:rPr>
      </w:pPr>
      <w:r w:rsidRPr="00BF5857">
        <w:rPr>
          <w:rFonts w:eastAsia="Times New Roman"/>
          <w:sz w:val="24"/>
          <w:szCs w:val="24"/>
        </w:rPr>
        <w:t>отношению к своим близким;</w:t>
      </w:r>
    </w:p>
    <w:p w:rsidR="00487C4E" w:rsidRPr="00BF5857" w:rsidRDefault="007A392F">
      <w:pPr>
        <w:ind w:left="420"/>
        <w:rPr>
          <w:sz w:val="20"/>
          <w:szCs w:val="20"/>
        </w:rPr>
      </w:pPr>
      <w:r w:rsidRPr="00BF5857">
        <w:rPr>
          <w:rFonts w:eastAsia="Times New Roman"/>
          <w:sz w:val="24"/>
          <w:szCs w:val="24"/>
        </w:rPr>
        <w:t>интерес к чтению, к ведению диалога с автором текста; потребность в чтении;</w:t>
      </w:r>
    </w:p>
    <w:p w:rsidR="00487C4E" w:rsidRPr="00BF5857" w:rsidRDefault="007A392F">
      <w:pPr>
        <w:ind w:left="420"/>
        <w:rPr>
          <w:sz w:val="20"/>
          <w:szCs w:val="20"/>
        </w:rPr>
      </w:pPr>
      <w:r w:rsidRPr="00BF5857">
        <w:rPr>
          <w:rFonts w:eastAsia="Times New Roman"/>
          <w:sz w:val="24"/>
          <w:szCs w:val="24"/>
        </w:rPr>
        <w:t>наличие собственных читательских приоритетов и уважительное отношение к</w:t>
      </w:r>
    </w:p>
    <w:p w:rsidR="00487C4E" w:rsidRPr="00BF5857" w:rsidRDefault="007A392F">
      <w:pPr>
        <w:ind w:left="420"/>
        <w:rPr>
          <w:sz w:val="20"/>
          <w:szCs w:val="20"/>
        </w:rPr>
      </w:pPr>
      <w:r w:rsidRPr="00BF5857">
        <w:rPr>
          <w:rFonts w:eastAsia="Times New Roman"/>
          <w:sz w:val="24"/>
          <w:szCs w:val="24"/>
        </w:rPr>
        <w:t>предпочтениям других людей;</w:t>
      </w:r>
    </w:p>
    <w:p w:rsidR="00487C4E" w:rsidRPr="00BF5857" w:rsidRDefault="007A392F">
      <w:pPr>
        <w:ind w:left="420"/>
        <w:rPr>
          <w:sz w:val="20"/>
          <w:szCs w:val="20"/>
        </w:rPr>
      </w:pPr>
      <w:r w:rsidRPr="00BF5857">
        <w:rPr>
          <w:rFonts w:eastAsia="Times New Roman"/>
          <w:sz w:val="24"/>
          <w:szCs w:val="24"/>
        </w:rPr>
        <w:t>ориентация в нравственном содержании и смысле поступков – своих и окружающих</w:t>
      </w:r>
    </w:p>
    <w:p w:rsidR="00487C4E" w:rsidRPr="00BF5857" w:rsidRDefault="00487C4E">
      <w:pPr>
        <w:spacing w:line="1" w:lineRule="exact"/>
        <w:rPr>
          <w:sz w:val="20"/>
          <w:szCs w:val="20"/>
        </w:rPr>
      </w:pPr>
    </w:p>
    <w:p w:rsidR="00487C4E" w:rsidRPr="00BF5857" w:rsidRDefault="007A392F">
      <w:pPr>
        <w:ind w:left="420"/>
        <w:rPr>
          <w:sz w:val="20"/>
          <w:szCs w:val="20"/>
        </w:rPr>
      </w:pPr>
      <w:r w:rsidRPr="00BF5857">
        <w:rPr>
          <w:rFonts w:eastAsia="Times New Roman"/>
          <w:sz w:val="24"/>
          <w:szCs w:val="24"/>
        </w:rPr>
        <w:t>людей;</w:t>
      </w:r>
    </w:p>
    <w:p w:rsidR="00487C4E" w:rsidRPr="00BF5857" w:rsidRDefault="00487C4E">
      <w:pPr>
        <w:spacing w:line="12" w:lineRule="exact"/>
        <w:rPr>
          <w:sz w:val="20"/>
          <w:szCs w:val="20"/>
        </w:rPr>
      </w:pPr>
    </w:p>
    <w:p w:rsidR="00487C4E" w:rsidRPr="00BF5857" w:rsidRDefault="007A392F">
      <w:pPr>
        <w:spacing w:line="236" w:lineRule="auto"/>
        <w:ind w:left="420" w:right="520"/>
        <w:jc w:val="both"/>
        <w:rPr>
          <w:sz w:val="20"/>
          <w:szCs w:val="20"/>
        </w:rPr>
      </w:pPr>
      <w:r w:rsidRPr="00BF5857">
        <w:rPr>
          <w:rFonts w:eastAsia="Times New Roman"/>
          <w:sz w:val="24"/>
          <w:szCs w:val="24"/>
        </w:rPr>
        <w:t xml:space="preserve">этические чувства – совести, вины, стыда – как регуляторы морального поведения. Реализация программы обеспечивает достижение выпускниками начальной школы следующих </w:t>
      </w:r>
      <w:r w:rsidRPr="00BF5857">
        <w:rPr>
          <w:rFonts w:eastAsia="Times New Roman"/>
          <w:b/>
          <w:bCs/>
          <w:sz w:val="24"/>
          <w:szCs w:val="24"/>
        </w:rPr>
        <w:t>личностных результатов</w:t>
      </w:r>
      <w:r w:rsidRPr="00BF5857">
        <w:rPr>
          <w:rFonts w:eastAsia="Times New Roman"/>
          <w:sz w:val="24"/>
          <w:szCs w:val="24"/>
        </w:rPr>
        <w:t>:</w:t>
      </w:r>
    </w:p>
    <w:p w:rsidR="00487C4E" w:rsidRPr="00BF5857" w:rsidRDefault="00487C4E">
      <w:pPr>
        <w:spacing w:line="14" w:lineRule="exact"/>
        <w:rPr>
          <w:sz w:val="20"/>
          <w:szCs w:val="20"/>
        </w:rPr>
      </w:pPr>
    </w:p>
    <w:p w:rsidR="00487C4E" w:rsidRPr="00BF5857" w:rsidRDefault="007A392F">
      <w:pPr>
        <w:numPr>
          <w:ilvl w:val="0"/>
          <w:numId w:val="4"/>
        </w:numPr>
        <w:tabs>
          <w:tab w:val="left" w:pos="680"/>
        </w:tabs>
        <w:spacing w:line="236" w:lineRule="auto"/>
        <w:ind w:left="420" w:right="520" w:hanging="7"/>
        <w:rPr>
          <w:rFonts w:eastAsia="Times New Roman"/>
          <w:sz w:val="24"/>
          <w:szCs w:val="24"/>
        </w:rPr>
      </w:pPr>
      <w:r w:rsidRPr="00BF5857">
        <w:rPr>
          <w:rFonts w:eastAsia="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487C4E" w:rsidRPr="00BF5857" w:rsidRDefault="00487C4E">
      <w:pPr>
        <w:spacing w:line="14" w:lineRule="exact"/>
        <w:rPr>
          <w:rFonts w:eastAsia="Times New Roman"/>
          <w:sz w:val="24"/>
          <w:szCs w:val="24"/>
        </w:rPr>
      </w:pPr>
    </w:p>
    <w:p w:rsidR="00487C4E" w:rsidRPr="00BF5857" w:rsidRDefault="007A392F">
      <w:pPr>
        <w:numPr>
          <w:ilvl w:val="0"/>
          <w:numId w:val="4"/>
        </w:numPr>
        <w:tabs>
          <w:tab w:val="left" w:pos="680"/>
        </w:tabs>
        <w:spacing w:line="234" w:lineRule="auto"/>
        <w:ind w:left="420" w:right="140" w:hanging="7"/>
        <w:rPr>
          <w:rFonts w:eastAsia="Times New Roman"/>
          <w:sz w:val="24"/>
          <w:szCs w:val="24"/>
        </w:rPr>
      </w:pPr>
      <w:r w:rsidRPr="00BF5857">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487C4E" w:rsidRPr="00BF5857" w:rsidRDefault="00487C4E">
      <w:pPr>
        <w:spacing w:line="14" w:lineRule="exact"/>
        <w:rPr>
          <w:rFonts w:eastAsia="Times New Roman"/>
          <w:sz w:val="24"/>
          <w:szCs w:val="24"/>
        </w:rPr>
      </w:pPr>
    </w:p>
    <w:p w:rsidR="00487C4E" w:rsidRPr="00BF5857" w:rsidRDefault="007A392F">
      <w:pPr>
        <w:numPr>
          <w:ilvl w:val="0"/>
          <w:numId w:val="4"/>
        </w:numPr>
        <w:tabs>
          <w:tab w:val="left" w:pos="680"/>
        </w:tabs>
        <w:spacing w:line="236" w:lineRule="auto"/>
        <w:ind w:left="420" w:right="440" w:hanging="7"/>
        <w:rPr>
          <w:rFonts w:eastAsia="Times New Roman"/>
          <w:sz w:val="24"/>
          <w:szCs w:val="24"/>
        </w:rPr>
      </w:pPr>
      <w:r w:rsidRPr="00BF5857">
        <w:rPr>
          <w:rFonts w:eastAsia="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487C4E" w:rsidRPr="00BF5857" w:rsidRDefault="00487C4E">
      <w:pPr>
        <w:spacing w:line="13" w:lineRule="exact"/>
        <w:rPr>
          <w:rFonts w:eastAsia="Times New Roman"/>
          <w:sz w:val="24"/>
          <w:szCs w:val="24"/>
        </w:rPr>
      </w:pPr>
    </w:p>
    <w:p w:rsidR="00487C4E" w:rsidRPr="00BF5857" w:rsidRDefault="007A392F">
      <w:pPr>
        <w:numPr>
          <w:ilvl w:val="0"/>
          <w:numId w:val="4"/>
        </w:numPr>
        <w:tabs>
          <w:tab w:val="left" w:pos="680"/>
        </w:tabs>
        <w:spacing w:line="249" w:lineRule="auto"/>
        <w:ind w:left="420" w:right="620" w:hanging="7"/>
        <w:rPr>
          <w:rFonts w:eastAsia="Times New Roman"/>
          <w:sz w:val="23"/>
          <w:szCs w:val="23"/>
        </w:rPr>
      </w:pPr>
      <w:r w:rsidRPr="00BF5857">
        <w:rPr>
          <w:rFonts w:eastAsia="Times New Roman"/>
          <w:sz w:val="23"/>
          <w:szCs w:val="23"/>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87C4E" w:rsidRPr="00BF5857" w:rsidRDefault="007A392F">
      <w:pPr>
        <w:numPr>
          <w:ilvl w:val="0"/>
          <w:numId w:val="4"/>
        </w:numPr>
        <w:tabs>
          <w:tab w:val="left" w:pos="680"/>
        </w:tabs>
        <w:ind w:left="680" w:hanging="267"/>
        <w:rPr>
          <w:rFonts w:eastAsia="Times New Roman"/>
          <w:sz w:val="24"/>
          <w:szCs w:val="24"/>
        </w:rPr>
      </w:pPr>
      <w:r w:rsidRPr="00BF5857">
        <w:rPr>
          <w:rFonts w:eastAsia="Times New Roman"/>
          <w:sz w:val="24"/>
          <w:szCs w:val="24"/>
        </w:rPr>
        <w:t>формирование уважительного отношения к иному мнению, истории и культуре</w:t>
      </w:r>
    </w:p>
    <w:p w:rsidR="00487C4E" w:rsidRPr="00BF5857" w:rsidRDefault="00487C4E">
      <w:pPr>
        <w:spacing w:line="12" w:lineRule="exact"/>
        <w:rPr>
          <w:rFonts w:eastAsia="Times New Roman"/>
          <w:sz w:val="24"/>
          <w:szCs w:val="24"/>
        </w:rPr>
      </w:pPr>
    </w:p>
    <w:p w:rsidR="00487C4E" w:rsidRPr="00BF5857" w:rsidRDefault="007A392F">
      <w:pPr>
        <w:spacing w:line="234" w:lineRule="auto"/>
        <w:ind w:left="420" w:right="360"/>
        <w:rPr>
          <w:rFonts w:eastAsia="Times New Roman"/>
          <w:sz w:val="24"/>
          <w:szCs w:val="24"/>
        </w:rPr>
      </w:pPr>
      <w:r w:rsidRPr="00BF5857">
        <w:rPr>
          <w:rFonts w:eastAsia="Times New Roman"/>
          <w:sz w:val="24"/>
          <w:szCs w:val="24"/>
        </w:rPr>
        <w:t>других народов, выработка умения терпимо относиться к людям иной национальной принадлежности;</w:t>
      </w:r>
    </w:p>
    <w:p w:rsidR="00487C4E" w:rsidRPr="00BF5857" w:rsidRDefault="00487C4E">
      <w:pPr>
        <w:spacing w:line="2" w:lineRule="exact"/>
        <w:rPr>
          <w:rFonts w:eastAsia="Times New Roman"/>
          <w:sz w:val="24"/>
          <w:szCs w:val="24"/>
        </w:rPr>
      </w:pPr>
    </w:p>
    <w:p w:rsidR="00487C4E" w:rsidRPr="00BF5857" w:rsidRDefault="007A392F">
      <w:pPr>
        <w:numPr>
          <w:ilvl w:val="0"/>
          <w:numId w:val="4"/>
        </w:numPr>
        <w:tabs>
          <w:tab w:val="left" w:pos="680"/>
        </w:tabs>
        <w:ind w:left="680" w:hanging="267"/>
        <w:rPr>
          <w:rFonts w:eastAsia="Times New Roman"/>
          <w:sz w:val="24"/>
          <w:szCs w:val="24"/>
        </w:rPr>
      </w:pPr>
      <w:r w:rsidRPr="00BF5857">
        <w:rPr>
          <w:rFonts w:eastAsia="Times New Roman"/>
          <w:sz w:val="24"/>
          <w:szCs w:val="24"/>
        </w:rPr>
        <w:t>овладение начальными навыками адаптации к школе, к школьному коллективу;</w:t>
      </w:r>
    </w:p>
    <w:p w:rsidR="00487C4E" w:rsidRPr="00BF5857" w:rsidRDefault="00487C4E">
      <w:pPr>
        <w:spacing w:line="12" w:lineRule="exact"/>
        <w:rPr>
          <w:rFonts w:eastAsia="Times New Roman"/>
          <w:sz w:val="24"/>
          <w:szCs w:val="24"/>
        </w:rPr>
      </w:pPr>
    </w:p>
    <w:p w:rsidR="00487C4E" w:rsidRPr="00BF5857" w:rsidRDefault="007A392F">
      <w:pPr>
        <w:numPr>
          <w:ilvl w:val="0"/>
          <w:numId w:val="4"/>
        </w:numPr>
        <w:tabs>
          <w:tab w:val="left" w:pos="680"/>
        </w:tabs>
        <w:spacing w:line="234" w:lineRule="auto"/>
        <w:ind w:left="420" w:right="480" w:hanging="7"/>
        <w:rPr>
          <w:rFonts w:eastAsia="Times New Roman"/>
          <w:sz w:val="24"/>
          <w:szCs w:val="24"/>
        </w:rPr>
      </w:pPr>
      <w:r w:rsidRPr="00BF5857">
        <w:rPr>
          <w:rFonts w:eastAsia="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487C4E" w:rsidRPr="00BF5857" w:rsidRDefault="00487C4E">
      <w:pPr>
        <w:spacing w:line="6" w:lineRule="exact"/>
        <w:rPr>
          <w:sz w:val="20"/>
          <w:szCs w:val="20"/>
        </w:rPr>
      </w:pPr>
    </w:p>
    <w:p w:rsidR="00487C4E" w:rsidRPr="00BF5857" w:rsidRDefault="007A392F">
      <w:pPr>
        <w:ind w:right="160"/>
        <w:jc w:val="center"/>
        <w:rPr>
          <w:sz w:val="20"/>
          <w:szCs w:val="20"/>
        </w:rPr>
      </w:pPr>
      <w:r w:rsidRPr="00BF5857">
        <w:rPr>
          <w:rFonts w:eastAsia="Times New Roman"/>
          <w:sz w:val="24"/>
          <w:szCs w:val="24"/>
        </w:rPr>
        <w:t>2</w:t>
      </w:r>
    </w:p>
    <w:p w:rsidR="00487C4E" w:rsidRPr="00BF5857" w:rsidRDefault="00487C4E">
      <w:pPr>
        <w:sectPr w:rsidR="00487C4E" w:rsidRPr="00BF5857">
          <w:pgSz w:w="11900" w:h="16836"/>
          <w:pgMar w:top="850" w:right="988" w:bottom="426" w:left="1440" w:header="0" w:footer="0" w:gutter="0"/>
          <w:cols w:space="720" w:equalWidth="0">
            <w:col w:w="9480"/>
          </w:cols>
        </w:sectPr>
      </w:pPr>
    </w:p>
    <w:p w:rsidR="00487C4E" w:rsidRPr="00BF5857" w:rsidRDefault="007A392F">
      <w:pPr>
        <w:numPr>
          <w:ilvl w:val="0"/>
          <w:numId w:val="5"/>
        </w:numPr>
        <w:tabs>
          <w:tab w:val="left" w:pos="1040"/>
        </w:tabs>
        <w:spacing w:line="234" w:lineRule="auto"/>
        <w:ind w:left="780" w:right="360" w:hanging="7"/>
        <w:rPr>
          <w:rFonts w:eastAsia="Times New Roman"/>
          <w:sz w:val="24"/>
          <w:szCs w:val="24"/>
        </w:rPr>
      </w:pPr>
      <w:r w:rsidRPr="00BF5857">
        <w:rPr>
          <w:rFonts w:eastAsia="Times New Roman"/>
          <w:sz w:val="24"/>
          <w:szCs w:val="24"/>
        </w:rPr>
        <w:lastRenderedPageBreak/>
        <w:t>развитие самостоятельности и личной ответственности за свои поступки на основе представлений о нравственных нормах общения;</w:t>
      </w:r>
    </w:p>
    <w:p w:rsidR="00487C4E" w:rsidRPr="00BF5857" w:rsidRDefault="00487C4E">
      <w:pPr>
        <w:spacing w:line="14" w:lineRule="exact"/>
        <w:rPr>
          <w:rFonts w:eastAsia="Times New Roman"/>
          <w:sz w:val="24"/>
          <w:szCs w:val="24"/>
        </w:rPr>
      </w:pPr>
    </w:p>
    <w:p w:rsidR="00487C4E" w:rsidRPr="00BF5857" w:rsidRDefault="007A392F">
      <w:pPr>
        <w:numPr>
          <w:ilvl w:val="0"/>
          <w:numId w:val="5"/>
        </w:numPr>
        <w:tabs>
          <w:tab w:val="left" w:pos="1040"/>
        </w:tabs>
        <w:spacing w:line="237" w:lineRule="auto"/>
        <w:ind w:left="780" w:right="20" w:hanging="7"/>
        <w:rPr>
          <w:rFonts w:eastAsia="Times New Roman"/>
          <w:sz w:val="24"/>
          <w:szCs w:val="24"/>
        </w:rPr>
      </w:pPr>
      <w:r w:rsidRPr="00BF5857">
        <w:rPr>
          <w:rFonts w:eastAsia="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487C4E" w:rsidRPr="00BF5857" w:rsidRDefault="00487C4E">
      <w:pPr>
        <w:spacing w:line="13" w:lineRule="exact"/>
        <w:rPr>
          <w:rFonts w:eastAsia="Times New Roman"/>
          <w:sz w:val="24"/>
          <w:szCs w:val="24"/>
        </w:rPr>
      </w:pPr>
    </w:p>
    <w:p w:rsidR="00487C4E" w:rsidRPr="00BF5857" w:rsidRDefault="007A392F">
      <w:pPr>
        <w:numPr>
          <w:ilvl w:val="0"/>
          <w:numId w:val="5"/>
        </w:numPr>
        <w:tabs>
          <w:tab w:val="left" w:pos="1160"/>
        </w:tabs>
        <w:spacing w:line="237" w:lineRule="auto"/>
        <w:ind w:left="780" w:hanging="7"/>
        <w:rPr>
          <w:rFonts w:eastAsia="Times New Roman"/>
          <w:sz w:val="24"/>
          <w:szCs w:val="24"/>
        </w:rPr>
      </w:pPr>
      <w:r w:rsidRPr="00BF5857">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 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487C4E" w:rsidRPr="00BF5857" w:rsidRDefault="00487C4E">
      <w:pPr>
        <w:spacing w:line="9" w:lineRule="exact"/>
        <w:rPr>
          <w:rFonts w:eastAsia="Times New Roman"/>
          <w:sz w:val="24"/>
          <w:szCs w:val="24"/>
        </w:rPr>
      </w:pPr>
    </w:p>
    <w:p w:rsidR="00487C4E" w:rsidRPr="00BF5857" w:rsidRDefault="007A392F">
      <w:pPr>
        <w:ind w:left="780"/>
        <w:rPr>
          <w:rFonts w:eastAsia="Times New Roman"/>
          <w:sz w:val="24"/>
          <w:szCs w:val="24"/>
        </w:rPr>
      </w:pPr>
      <w:r w:rsidRPr="00BF5857">
        <w:rPr>
          <w:rFonts w:eastAsia="Times New Roman"/>
          <w:b/>
          <w:bCs/>
          <w:sz w:val="24"/>
          <w:szCs w:val="24"/>
        </w:rPr>
        <w:t>Метапредметные результаты:</w:t>
      </w:r>
    </w:p>
    <w:p w:rsidR="00487C4E" w:rsidRPr="00BF5857" w:rsidRDefault="00487C4E">
      <w:pPr>
        <w:spacing w:line="8" w:lineRule="exact"/>
        <w:rPr>
          <w:rFonts w:eastAsia="Times New Roman"/>
          <w:sz w:val="24"/>
          <w:szCs w:val="24"/>
        </w:rPr>
      </w:pPr>
    </w:p>
    <w:p w:rsidR="00487C4E" w:rsidRPr="00BF5857" w:rsidRDefault="007A392F">
      <w:pPr>
        <w:spacing w:line="234" w:lineRule="auto"/>
        <w:ind w:left="780" w:right="720"/>
        <w:rPr>
          <w:rFonts w:eastAsia="Times New Roman"/>
          <w:sz w:val="24"/>
          <w:szCs w:val="24"/>
        </w:rPr>
      </w:pPr>
      <w:r w:rsidRPr="00BF5857">
        <w:rPr>
          <w:rFonts w:eastAsia="Times New Roman"/>
          <w:sz w:val="24"/>
          <w:szCs w:val="24"/>
        </w:rPr>
        <w:t>Метапредметными результатами изучения курса «Литературное чтение» является формирование универсальных учебных действий (УУД).</w:t>
      </w:r>
    </w:p>
    <w:p w:rsidR="00487C4E" w:rsidRPr="00BF5857" w:rsidRDefault="00487C4E">
      <w:pPr>
        <w:spacing w:line="294" w:lineRule="exact"/>
        <w:rPr>
          <w:sz w:val="20"/>
          <w:szCs w:val="20"/>
        </w:rPr>
      </w:pPr>
    </w:p>
    <w:p w:rsidR="00487C4E" w:rsidRPr="00BF5857" w:rsidRDefault="007A392F">
      <w:pPr>
        <w:numPr>
          <w:ilvl w:val="3"/>
          <w:numId w:val="6"/>
        </w:numPr>
        <w:tabs>
          <w:tab w:val="left" w:pos="960"/>
        </w:tabs>
        <w:spacing w:line="248" w:lineRule="auto"/>
        <w:ind w:left="780" w:right="7200" w:hanging="7"/>
        <w:rPr>
          <w:rFonts w:eastAsia="Times New Roman"/>
          <w:b/>
          <w:bCs/>
          <w:sz w:val="23"/>
          <w:szCs w:val="23"/>
          <w:u w:val="single"/>
        </w:rPr>
      </w:pPr>
      <w:r w:rsidRPr="00BF5857">
        <w:rPr>
          <w:rFonts w:eastAsia="Times New Roman"/>
          <w:b/>
          <w:bCs/>
          <w:sz w:val="23"/>
          <w:szCs w:val="23"/>
          <w:u w:val="single"/>
        </w:rPr>
        <w:t xml:space="preserve">класс </w:t>
      </w:r>
      <w:r w:rsidRPr="00BF5857">
        <w:rPr>
          <w:rFonts w:eastAsia="Times New Roman"/>
          <w:b/>
          <w:bCs/>
          <w:sz w:val="23"/>
          <w:szCs w:val="23"/>
        </w:rPr>
        <w:t>Личностные УУД</w:t>
      </w:r>
    </w:p>
    <w:p w:rsidR="00487C4E" w:rsidRPr="00BF5857" w:rsidRDefault="00487C4E">
      <w:pPr>
        <w:spacing w:line="2" w:lineRule="exact"/>
        <w:rPr>
          <w:rFonts w:eastAsia="Times New Roman"/>
          <w:b/>
          <w:bCs/>
          <w:sz w:val="23"/>
          <w:szCs w:val="23"/>
          <w:u w:val="single"/>
        </w:rPr>
      </w:pPr>
    </w:p>
    <w:p w:rsidR="00487C4E" w:rsidRPr="00BF5857" w:rsidRDefault="007A392F">
      <w:pPr>
        <w:numPr>
          <w:ilvl w:val="0"/>
          <w:numId w:val="7"/>
        </w:numPr>
        <w:tabs>
          <w:tab w:val="left" w:pos="240"/>
        </w:tabs>
        <w:spacing w:line="234" w:lineRule="auto"/>
        <w:ind w:right="980" w:firstLine="9"/>
        <w:rPr>
          <w:rFonts w:eastAsia="Times New Roman"/>
          <w:sz w:val="24"/>
          <w:szCs w:val="24"/>
        </w:rPr>
      </w:pPr>
      <w:r w:rsidRPr="00BF5857">
        <w:rPr>
          <w:rFonts w:eastAsia="Times New Roman"/>
          <w:sz w:val="24"/>
          <w:szCs w:val="24"/>
        </w:rPr>
        <w:t xml:space="preserve">Ценить и принимать следующие базовые ценности: «добро», «терпение», «родина», «природа», «семья» и т. </w:t>
      </w:r>
      <w:proofErr w:type="gramStart"/>
      <w:r w:rsidRPr="00BF5857">
        <w:rPr>
          <w:rFonts w:eastAsia="Times New Roman"/>
          <w:sz w:val="24"/>
          <w:szCs w:val="24"/>
        </w:rPr>
        <w:t>д..</w:t>
      </w:r>
      <w:proofErr w:type="gramEnd"/>
    </w:p>
    <w:p w:rsidR="00487C4E" w:rsidRPr="00BF5857" w:rsidRDefault="00487C4E">
      <w:pPr>
        <w:spacing w:line="1" w:lineRule="exact"/>
        <w:rPr>
          <w:rFonts w:eastAsia="Times New Roman"/>
          <w:sz w:val="24"/>
          <w:szCs w:val="24"/>
        </w:rPr>
      </w:pPr>
    </w:p>
    <w:p w:rsidR="00487C4E" w:rsidRPr="00BF5857" w:rsidRDefault="007A392F">
      <w:pPr>
        <w:numPr>
          <w:ilvl w:val="0"/>
          <w:numId w:val="7"/>
        </w:numPr>
        <w:tabs>
          <w:tab w:val="left" w:pos="240"/>
        </w:tabs>
        <w:ind w:left="240" w:hanging="231"/>
        <w:rPr>
          <w:rFonts w:eastAsia="Times New Roman"/>
          <w:sz w:val="24"/>
          <w:szCs w:val="24"/>
        </w:rPr>
      </w:pPr>
      <w:r w:rsidRPr="00BF5857">
        <w:rPr>
          <w:rFonts w:eastAsia="Times New Roman"/>
          <w:sz w:val="24"/>
          <w:szCs w:val="24"/>
        </w:rPr>
        <w:t>Уважение к своей семье, к своим родственникам, любовь к родителям.</w:t>
      </w:r>
    </w:p>
    <w:p w:rsidR="00487C4E" w:rsidRPr="00BF5857" w:rsidRDefault="007A392F">
      <w:pPr>
        <w:numPr>
          <w:ilvl w:val="0"/>
          <w:numId w:val="7"/>
        </w:numPr>
        <w:tabs>
          <w:tab w:val="left" w:pos="240"/>
        </w:tabs>
        <w:ind w:left="240" w:hanging="231"/>
        <w:rPr>
          <w:rFonts w:eastAsia="Times New Roman"/>
          <w:sz w:val="24"/>
          <w:szCs w:val="24"/>
        </w:rPr>
      </w:pPr>
      <w:r w:rsidRPr="00BF5857">
        <w:rPr>
          <w:rFonts w:eastAsia="Times New Roman"/>
          <w:sz w:val="24"/>
          <w:szCs w:val="24"/>
        </w:rPr>
        <w:t>Освоить роли  ученика; формирование интереса (мотивации) к учению.</w:t>
      </w:r>
    </w:p>
    <w:p w:rsidR="00487C4E" w:rsidRPr="00BF5857" w:rsidRDefault="00487C4E">
      <w:pPr>
        <w:spacing w:line="12" w:lineRule="exact"/>
        <w:rPr>
          <w:rFonts w:eastAsia="Times New Roman"/>
          <w:sz w:val="24"/>
          <w:szCs w:val="24"/>
        </w:rPr>
      </w:pPr>
    </w:p>
    <w:p w:rsidR="00487C4E" w:rsidRPr="00BF5857" w:rsidRDefault="007A392F">
      <w:pPr>
        <w:numPr>
          <w:ilvl w:val="0"/>
          <w:numId w:val="7"/>
        </w:numPr>
        <w:tabs>
          <w:tab w:val="left" w:pos="240"/>
        </w:tabs>
        <w:spacing w:line="234" w:lineRule="auto"/>
        <w:ind w:right="180" w:firstLine="9"/>
        <w:rPr>
          <w:rFonts w:eastAsia="Times New Roman"/>
          <w:sz w:val="24"/>
          <w:szCs w:val="24"/>
        </w:rPr>
      </w:pPr>
      <w:r w:rsidRPr="00BF5857">
        <w:rPr>
          <w:rFonts w:eastAsia="Times New Roman"/>
          <w:sz w:val="24"/>
          <w:szCs w:val="24"/>
        </w:rPr>
        <w:t>Оценивать жизненныеситуаций и поступки героев художественных текстов с точки зрения общечеловеческих норм.</w:t>
      </w:r>
    </w:p>
    <w:p w:rsidR="00487C4E" w:rsidRPr="00BF5857" w:rsidRDefault="00487C4E">
      <w:pPr>
        <w:spacing w:line="1" w:lineRule="exact"/>
        <w:rPr>
          <w:rFonts w:eastAsia="Times New Roman"/>
          <w:sz w:val="24"/>
          <w:szCs w:val="24"/>
        </w:rPr>
      </w:pPr>
    </w:p>
    <w:p w:rsidR="00487C4E" w:rsidRPr="00BF5857" w:rsidRDefault="007A392F">
      <w:pPr>
        <w:ind w:left="120"/>
        <w:rPr>
          <w:rFonts w:eastAsia="Times New Roman"/>
          <w:sz w:val="24"/>
          <w:szCs w:val="24"/>
        </w:rPr>
      </w:pPr>
      <w:r w:rsidRPr="00BF5857">
        <w:rPr>
          <w:rFonts w:eastAsia="Times New Roman"/>
          <w:b/>
          <w:bCs/>
          <w:sz w:val="24"/>
          <w:szCs w:val="24"/>
        </w:rPr>
        <w:t>Регулятивные УУД</w:t>
      </w:r>
    </w:p>
    <w:p w:rsidR="00487C4E" w:rsidRPr="00BF5857" w:rsidRDefault="007A392F">
      <w:pPr>
        <w:numPr>
          <w:ilvl w:val="1"/>
          <w:numId w:val="7"/>
        </w:numPr>
        <w:tabs>
          <w:tab w:val="left" w:pos="300"/>
        </w:tabs>
        <w:ind w:left="300" w:hanging="247"/>
        <w:rPr>
          <w:rFonts w:eastAsia="Times New Roman"/>
          <w:sz w:val="24"/>
          <w:szCs w:val="24"/>
        </w:rPr>
      </w:pPr>
      <w:r w:rsidRPr="00BF5857">
        <w:rPr>
          <w:rFonts w:eastAsia="Times New Roman"/>
          <w:sz w:val="24"/>
          <w:szCs w:val="24"/>
        </w:rPr>
        <w:t>Организовывать свое рабочее место под руководством учителя.</w:t>
      </w:r>
    </w:p>
    <w:p w:rsidR="00487C4E" w:rsidRPr="00BF5857" w:rsidRDefault="00487C4E">
      <w:pPr>
        <w:spacing w:line="12" w:lineRule="exact"/>
        <w:rPr>
          <w:rFonts w:eastAsia="Times New Roman"/>
          <w:sz w:val="24"/>
          <w:szCs w:val="24"/>
        </w:rPr>
      </w:pPr>
    </w:p>
    <w:p w:rsidR="00487C4E" w:rsidRPr="00BF5857" w:rsidRDefault="007A392F">
      <w:pPr>
        <w:numPr>
          <w:ilvl w:val="1"/>
          <w:numId w:val="7"/>
        </w:numPr>
        <w:tabs>
          <w:tab w:val="left" w:pos="300"/>
        </w:tabs>
        <w:spacing w:line="234" w:lineRule="auto"/>
        <w:ind w:left="60" w:right="300" w:hanging="7"/>
        <w:rPr>
          <w:rFonts w:eastAsia="Times New Roman"/>
          <w:sz w:val="24"/>
          <w:szCs w:val="24"/>
        </w:rPr>
      </w:pPr>
      <w:r w:rsidRPr="00BF5857">
        <w:rPr>
          <w:rFonts w:eastAsia="Times New Roman"/>
          <w:sz w:val="24"/>
          <w:szCs w:val="24"/>
        </w:rPr>
        <w:t>Определять цель выполнения заданий на уроке, во внеурочной деятельности, в жизненных ситуациях под руководством учителя.</w:t>
      </w:r>
    </w:p>
    <w:p w:rsidR="00487C4E" w:rsidRPr="00BF5857" w:rsidRDefault="00487C4E">
      <w:pPr>
        <w:spacing w:line="13" w:lineRule="exact"/>
        <w:rPr>
          <w:rFonts w:eastAsia="Times New Roman"/>
          <w:sz w:val="24"/>
          <w:szCs w:val="24"/>
        </w:rPr>
      </w:pPr>
    </w:p>
    <w:p w:rsidR="00487C4E" w:rsidRPr="00BF5857" w:rsidRDefault="007A392F">
      <w:pPr>
        <w:numPr>
          <w:ilvl w:val="1"/>
          <w:numId w:val="7"/>
        </w:numPr>
        <w:tabs>
          <w:tab w:val="left" w:pos="300"/>
        </w:tabs>
        <w:spacing w:line="234" w:lineRule="auto"/>
        <w:ind w:left="60" w:right="600" w:hanging="7"/>
        <w:rPr>
          <w:rFonts w:eastAsia="Times New Roman"/>
          <w:sz w:val="24"/>
          <w:szCs w:val="24"/>
        </w:rPr>
      </w:pPr>
      <w:r w:rsidRPr="00BF5857">
        <w:rPr>
          <w:rFonts w:eastAsia="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487C4E" w:rsidRPr="00BF5857" w:rsidRDefault="00487C4E">
      <w:pPr>
        <w:spacing w:line="5" w:lineRule="exact"/>
        <w:rPr>
          <w:rFonts w:eastAsia="Times New Roman"/>
          <w:sz w:val="24"/>
          <w:szCs w:val="24"/>
        </w:rPr>
      </w:pPr>
    </w:p>
    <w:p w:rsidR="00487C4E" w:rsidRPr="00BF5857" w:rsidRDefault="007A392F">
      <w:pPr>
        <w:ind w:left="60"/>
        <w:rPr>
          <w:rFonts w:eastAsia="Times New Roman"/>
          <w:sz w:val="24"/>
          <w:szCs w:val="24"/>
        </w:rPr>
      </w:pPr>
      <w:r w:rsidRPr="00BF5857">
        <w:rPr>
          <w:rFonts w:eastAsia="Times New Roman"/>
          <w:b/>
          <w:bCs/>
          <w:sz w:val="24"/>
          <w:szCs w:val="24"/>
        </w:rPr>
        <w:t>Познавательные УУД</w:t>
      </w:r>
    </w:p>
    <w:p w:rsidR="00487C4E" w:rsidRPr="00BF5857" w:rsidRDefault="00487C4E">
      <w:pPr>
        <w:spacing w:line="8" w:lineRule="exact"/>
        <w:rPr>
          <w:rFonts w:eastAsia="Times New Roman"/>
          <w:sz w:val="24"/>
          <w:szCs w:val="24"/>
        </w:rPr>
      </w:pPr>
    </w:p>
    <w:p w:rsidR="00487C4E" w:rsidRPr="00BF5857" w:rsidRDefault="007A392F">
      <w:pPr>
        <w:numPr>
          <w:ilvl w:val="0"/>
          <w:numId w:val="8"/>
        </w:numPr>
        <w:tabs>
          <w:tab w:val="left" w:pos="240"/>
        </w:tabs>
        <w:spacing w:line="234" w:lineRule="auto"/>
        <w:ind w:right="360" w:firstLine="9"/>
        <w:rPr>
          <w:rFonts w:eastAsia="Times New Roman"/>
          <w:sz w:val="24"/>
          <w:szCs w:val="24"/>
        </w:rPr>
      </w:pPr>
      <w:r w:rsidRPr="00BF5857">
        <w:rPr>
          <w:rFonts w:eastAsia="Times New Roman"/>
          <w:sz w:val="24"/>
          <w:szCs w:val="24"/>
        </w:rPr>
        <w:t>Ориентироваться в учебнике: определять умения, которые будут сформированы на основе изучения данного раздела.</w:t>
      </w:r>
    </w:p>
    <w:p w:rsidR="00487C4E" w:rsidRPr="00BF5857" w:rsidRDefault="00487C4E">
      <w:pPr>
        <w:spacing w:line="1" w:lineRule="exact"/>
        <w:rPr>
          <w:rFonts w:eastAsia="Times New Roman"/>
          <w:sz w:val="24"/>
          <w:szCs w:val="24"/>
        </w:rPr>
      </w:pPr>
    </w:p>
    <w:p w:rsidR="00487C4E" w:rsidRPr="00BF5857" w:rsidRDefault="007A392F">
      <w:pPr>
        <w:numPr>
          <w:ilvl w:val="0"/>
          <w:numId w:val="8"/>
        </w:numPr>
        <w:tabs>
          <w:tab w:val="left" w:pos="240"/>
        </w:tabs>
        <w:ind w:left="240" w:hanging="231"/>
        <w:rPr>
          <w:rFonts w:eastAsia="Times New Roman"/>
          <w:sz w:val="24"/>
          <w:szCs w:val="24"/>
        </w:rPr>
      </w:pPr>
      <w:r w:rsidRPr="00BF5857">
        <w:rPr>
          <w:rFonts w:eastAsia="Times New Roman"/>
          <w:sz w:val="24"/>
          <w:szCs w:val="24"/>
        </w:rPr>
        <w:t>Отвечать на простые вопросы учителя, находить нужную информацию в учебнике.</w:t>
      </w:r>
    </w:p>
    <w:p w:rsidR="00487C4E" w:rsidRPr="00BF5857" w:rsidRDefault="007A392F">
      <w:pPr>
        <w:numPr>
          <w:ilvl w:val="0"/>
          <w:numId w:val="8"/>
        </w:numPr>
        <w:tabs>
          <w:tab w:val="left" w:pos="240"/>
        </w:tabs>
        <w:ind w:left="240" w:hanging="231"/>
        <w:rPr>
          <w:rFonts w:eastAsia="Times New Roman"/>
          <w:sz w:val="24"/>
          <w:szCs w:val="24"/>
        </w:rPr>
      </w:pPr>
      <w:r w:rsidRPr="00BF5857">
        <w:rPr>
          <w:rFonts w:eastAsia="Times New Roman"/>
          <w:sz w:val="24"/>
          <w:szCs w:val="24"/>
        </w:rPr>
        <w:t>Сравнивать героев, их поступки: находить общее и различия.</w:t>
      </w:r>
    </w:p>
    <w:p w:rsidR="00487C4E" w:rsidRPr="00BF5857" w:rsidRDefault="007A392F">
      <w:pPr>
        <w:numPr>
          <w:ilvl w:val="0"/>
          <w:numId w:val="8"/>
        </w:numPr>
        <w:tabs>
          <w:tab w:val="left" w:pos="240"/>
        </w:tabs>
        <w:ind w:left="240" w:hanging="231"/>
        <w:rPr>
          <w:rFonts w:eastAsia="Times New Roman"/>
          <w:sz w:val="24"/>
          <w:szCs w:val="24"/>
        </w:rPr>
      </w:pPr>
      <w:r w:rsidRPr="00BF5857">
        <w:rPr>
          <w:rFonts w:eastAsia="Times New Roman"/>
          <w:sz w:val="24"/>
          <w:szCs w:val="24"/>
        </w:rPr>
        <w:t>Подробно пересказывать прочитанное или прослушанное; определять тему.</w:t>
      </w:r>
    </w:p>
    <w:p w:rsidR="00487C4E" w:rsidRPr="00BF5857" w:rsidRDefault="00487C4E">
      <w:pPr>
        <w:spacing w:line="4" w:lineRule="exact"/>
        <w:rPr>
          <w:rFonts w:eastAsia="Times New Roman"/>
          <w:sz w:val="24"/>
          <w:szCs w:val="24"/>
        </w:rPr>
      </w:pPr>
    </w:p>
    <w:p w:rsidR="00487C4E" w:rsidRPr="00BF5857" w:rsidRDefault="007A392F">
      <w:pPr>
        <w:ind w:left="60"/>
        <w:rPr>
          <w:rFonts w:eastAsia="Times New Roman"/>
          <w:sz w:val="24"/>
          <w:szCs w:val="24"/>
        </w:rPr>
      </w:pPr>
      <w:r w:rsidRPr="00BF5857">
        <w:rPr>
          <w:rFonts w:eastAsia="Times New Roman"/>
          <w:b/>
          <w:bCs/>
          <w:sz w:val="24"/>
          <w:szCs w:val="24"/>
        </w:rPr>
        <w:t>Коммуникативные УУД</w:t>
      </w:r>
    </w:p>
    <w:p w:rsidR="00487C4E" w:rsidRPr="00BF5857" w:rsidRDefault="007A392F">
      <w:pPr>
        <w:numPr>
          <w:ilvl w:val="2"/>
          <w:numId w:val="8"/>
        </w:numPr>
        <w:tabs>
          <w:tab w:val="left" w:pos="380"/>
        </w:tabs>
        <w:spacing w:line="236" w:lineRule="auto"/>
        <w:ind w:left="380" w:hanging="231"/>
        <w:rPr>
          <w:rFonts w:eastAsia="Times New Roman"/>
          <w:sz w:val="24"/>
          <w:szCs w:val="24"/>
        </w:rPr>
      </w:pPr>
      <w:r w:rsidRPr="00BF5857">
        <w:rPr>
          <w:rFonts w:eastAsia="Times New Roman"/>
          <w:sz w:val="24"/>
          <w:szCs w:val="24"/>
        </w:rPr>
        <w:t>Участвовать в диалоге на уроке и в жизненных ситуациях.</w:t>
      </w:r>
    </w:p>
    <w:p w:rsidR="00487C4E" w:rsidRPr="00BF5857" w:rsidRDefault="007A392F">
      <w:pPr>
        <w:numPr>
          <w:ilvl w:val="2"/>
          <w:numId w:val="8"/>
        </w:numPr>
        <w:tabs>
          <w:tab w:val="left" w:pos="380"/>
        </w:tabs>
        <w:ind w:left="380" w:hanging="231"/>
        <w:rPr>
          <w:rFonts w:eastAsia="Times New Roman"/>
          <w:sz w:val="24"/>
          <w:szCs w:val="24"/>
        </w:rPr>
      </w:pPr>
      <w:r w:rsidRPr="00BF5857">
        <w:rPr>
          <w:rFonts w:eastAsia="Times New Roman"/>
          <w:sz w:val="24"/>
          <w:szCs w:val="24"/>
        </w:rPr>
        <w:t>Отвечать на вопросы учителя, товарищей по классу.</w:t>
      </w:r>
    </w:p>
    <w:p w:rsidR="00487C4E" w:rsidRPr="00BF5857" w:rsidRDefault="007A392F">
      <w:pPr>
        <w:numPr>
          <w:ilvl w:val="0"/>
          <w:numId w:val="9"/>
        </w:numPr>
        <w:tabs>
          <w:tab w:val="left" w:pos="380"/>
        </w:tabs>
        <w:ind w:left="380" w:hanging="231"/>
        <w:rPr>
          <w:rFonts w:eastAsia="Times New Roman"/>
          <w:sz w:val="24"/>
          <w:szCs w:val="24"/>
        </w:rPr>
      </w:pPr>
      <w:r w:rsidRPr="00BF5857">
        <w:rPr>
          <w:rFonts w:eastAsia="Times New Roman"/>
          <w:sz w:val="24"/>
          <w:szCs w:val="24"/>
        </w:rPr>
        <w:t>Соблюдать простейшие нормы речевого этикета: здороваться, прощаться, благодарить.</w:t>
      </w:r>
    </w:p>
    <w:p w:rsidR="00487C4E" w:rsidRPr="00BF5857" w:rsidRDefault="007A392F">
      <w:pPr>
        <w:numPr>
          <w:ilvl w:val="0"/>
          <w:numId w:val="9"/>
        </w:numPr>
        <w:tabs>
          <w:tab w:val="left" w:pos="380"/>
        </w:tabs>
        <w:ind w:left="380" w:hanging="231"/>
        <w:rPr>
          <w:rFonts w:eastAsia="Times New Roman"/>
          <w:sz w:val="24"/>
          <w:szCs w:val="24"/>
        </w:rPr>
      </w:pPr>
      <w:r w:rsidRPr="00BF5857">
        <w:rPr>
          <w:rFonts w:eastAsia="Times New Roman"/>
          <w:sz w:val="24"/>
          <w:szCs w:val="24"/>
        </w:rPr>
        <w:t>Слушать и понимать речь других.</w:t>
      </w:r>
    </w:p>
    <w:p w:rsidR="00487C4E" w:rsidRPr="00BF5857" w:rsidRDefault="007A392F">
      <w:pPr>
        <w:numPr>
          <w:ilvl w:val="0"/>
          <w:numId w:val="9"/>
        </w:numPr>
        <w:tabs>
          <w:tab w:val="left" w:pos="380"/>
        </w:tabs>
        <w:ind w:left="380" w:hanging="231"/>
        <w:rPr>
          <w:rFonts w:eastAsia="Times New Roman"/>
          <w:sz w:val="24"/>
          <w:szCs w:val="24"/>
        </w:rPr>
      </w:pPr>
      <w:r w:rsidRPr="00BF5857">
        <w:rPr>
          <w:rFonts w:eastAsia="Times New Roman"/>
          <w:sz w:val="24"/>
          <w:szCs w:val="24"/>
        </w:rPr>
        <w:t>Работать в паре.</w:t>
      </w:r>
    </w:p>
    <w:p w:rsidR="00487C4E" w:rsidRPr="00BF5857" w:rsidRDefault="00487C4E">
      <w:pPr>
        <w:spacing w:line="280" w:lineRule="exact"/>
        <w:rPr>
          <w:sz w:val="20"/>
          <w:szCs w:val="20"/>
        </w:rPr>
      </w:pPr>
    </w:p>
    <w:p w:rsidR="00487C4E" w:rsidRPr="00BF5857" w:rsidRDefault="007A392F">
      <w:pPr>
        <w:numPr>
          <w:ilvl w:val="0"/>
          <w:numId w:val="10"/>
        </w:numPr>
        <w:tabs>
          <w:tab w:val="left" w:pos="240"/>
        </w:tabs>
        <w:ind w:left="240" w:hanging="187"/>
        <w:rPr>
          <w:rFonts w:eastAsia="Times New Roman"/>
          <w:b/>
          <w:bCs/>
          <w:sz w:val="24"/>
          <w:szCs w:val="24"/>
          <w:u w:val="single"/>
        </w:rPr>
      </w:pPr>
      <w:r w:rsidRPr="00BF5857">
        <w:rPr>
          <w:rFonts w:eastAsia="Times New Roman"/>
          <w:b/>
          <w:bCs/>
          <w:sz w:val="24"/>
          <w:szCs w:val="24"/>
          <w:u w:val="single"/>
        </w:rPr>
        <w:t>класс</w:t>
      </w:r>
    </w:p>
    <w:p w:rsidR="00487C4E" w:rsidRPr="00BF5857" w:rsidRDefault="00487C4E">
      <w:pPr>
        <w:spacing w:line="272" w:lineRule="exact"/>
        <w:rPr>
          <w:sz w:val="20"/>
          <w:szCs w:val="20"/>
        </w:rPr>
      </w:pPr>
    </w:p>
    <w:p w:rsidR="00487C4E" w:rsidRPr="00BF5857" w:rsidRDefault="007A392F">
      <w:pPr>
        <w:rPr>
          <w:sz w:val="20"/>
          <w:szCs w:val="20"/>
        </w:rPr>
      </w:pPr>
      <w:r w:rsidRPr="00BF5857">
        <w:rPr>
          <w:rFonts w:eastAsia="Times New Roman"/>
          <w:b/>
          <w:bCs/>
          <w:sz w:val="24"/>
          <w:szCs w:val="24"/>
        </w:rPr>
        <w:t>Личностные УУД</w:t>
      </w:r>
    </w:p>
    <w:p w:rsidR="00487C4E" w:rsidRPr="00BF5857" w:rsidRDefault="00487C4E">
      <w:pPr>
        <w:spacing w:line="8" w:lineRule="exact"/>
        <w:rPr>
          <w:sz w:val="20"/>
          <w:szCs w:val="20"/>
        </w:rPr>
      </w:pPr>
    </w:p>
    <w:p w:rsidR="00487C4E" w:rsidRPr="00BF5857" w:rsidRDefault="007A392F">
      <w:pPr>
        <w:numPr>
          <w:ilvl w:val="0"/>
          <w:numId w:val="11"/>
        </w:numPr>
        <w:tabs>
          <w:tab w:val="left" w:pos="240"/>
        </w:tabs>
        <w:spacing w:line="234" w:lineRule="auto"/>
        <w:ind w:right="980" w:firstLine="9"/>
        <w:rPr>
          <w:rFonts w:eastAsia="Times New Roman"/>
          <w:sz w:val="24"/>
          <w:szCs w:val="24"/>
        </w:rPr>
      </w:pPr>
      <w:r w:rsidRPr="00BF5857">
        <w:rPr>
          <w:rFonts w:eastAsia="Times New Roman"/>
          <w:sz w:val="24"/>
          <w:szCs w:val="24"/>
        </w:rPr>
        <w:t>Ценить и принимать следующие базовые ценности: «добро», «терпение», «родина», «природа», «семья», «мир», «настоящий друг».</w:t>
      </w:r>
    </w:p>
    <w:p w:rsidR="00487C4E" w:rsidRPr="00BF5857" w:rsidRDefault="00487C4E">
      <w:pPr>
        <w:spacing w:line="1" w:lineRule="exact"/>
        <w:rPr>
          <w:rFonts w:eastAsia="Times New Roman"/>
          <w:sz w:val="24"/>
          <w:szCs w:val="24"/>
        </w:rPr>
      </w:pPr>
    </w:p>
    <w:p w:rsidR="00487C4E" w:rsidRPr="00BF5857" w:rsidRDefault="007A392F">
      <w:pPr>
        <w:numPr>
          <w:ilvl w:val="0"/>
          <w:numId w:val="11"/>
        </w:numPr>
        <w:tabs>
          <w:tab w:val="left" w:pos="240"/>
        </w:tabs>
        <w:ind w:left="240" w:hanging="231"/>
        <w:rPr>
          <w:rFonts w:eastAsia="Times New Roman"/>
          <w:sz w:val="24"/>
          <w:szCs w:val="24"/>
        </w:rPr>
      </w:pPr>
      <w:r w:rsidRPr="00BF5857">
        <w:rPr>
          <w:rFonts w:eastAsia="Times New Roman"/>
          <w:sz w:val="24"/>
          <w:szCs w:val="24"/>
        </w:rPr>
        <w:t>Уважение к своему народу, к своейродине.</w:t>
      </w:r>
    </w:p>
    <w:p w:rsidR="00487C4E" w:rsidRPr="00BF5857" w:rsidRDefault="007A392F">
      <w:pPr>
        <w:numPr>
          <w:ilvl w:val="0"/>
          <w:numId w:val="11"/>
        </w:numPr>
        <w:tabs>
          <w:tab w:val="left" w:pos="240"/>
        </w:tabs>
        <w:ind w:left="240" w:hanging="231"/>
        <w:rPr>
          <w:rFonts w:eastAsia="Times New Roman"/>
          <w:sz w:val="24"/>
          <w:szCs w:val="24"/>
        </w:rPr>
      </w:pPr>
      <w:r w:rsidRPr="00BF5857">
        <w:rPr>
          <w:rFonts w:eastAsia="Times New Roman"/>
          <w:sz w:val="24"/>
          <w:szCs w:val="24"/>
        </w:rPr>
        <w:t>Освоение личностного смысла учения, желания учиться.</w:t>
      </w:r>
    </w:p>
    <w:p w:rsidR="00487C4E" w:rsidRPr="00BF5857" w:rsidRDefault="00487C4E">
      <w:pPr>
        <w:spacing w:line="12" w:lineRule="exact"/>
        <w:rPr>
          <w:rFonts w:eastAsia="Times New Roman"/>
          <w:sz w:val="24"/>
          <w:szCs w:val="24"/>
        </w:rPr>
      </w:pPr>
    </w:p>
    <w:p w:rsidR="00487C4E" w:rsidRPr="00BF5857" w:rsidRDefault="007A392F">
      <w:pPr>
        <w:numPr>
          <w:ilvl w:val="1"/>
          <w:numId w:val="11"/>
        </w:numPr>
        <w:tabs>
          <w:tab w:val="left" w:pos="300"/>
        </w:tabs>
        <w:spacing w:line="234" w:lineRule="auto"/>
        <w:ind w:left="60" w:right="360" w:hanging="7"/>
        <w:rPr>
          <w:rFonts w:eastAsia="Times New Roman"/>
          <w:sz w:val="24"/>
          <w:szCs w:val="24"/>
        </w:rPr>
      </w:pPr>
      <w:r w:rsidRPr="00BF5857">
        <w:rPr>
          <w:rFonts w:eastAsia="Times New Roman"/>
          <w:sz w:val="24"/>
          <w:szCs w:val="24"/>
        </w:rPr>
        <w:t>Оценка жизненных ситуаций и поступков героев художественных текстов с точки зрения общечеловеческих норм.</w:t>
      </w:r>
    </w:p>
    <w:p w:rsidR="00487C4E" w:rsidRPr="00BF5857" w:rsidRDefault="00487C4E">
      <w:pPr>
        <w:spacing w:line="200" w:lineRule="exact"/>
        <w:rPr>
          <w:sz w:val="20"/>
          <w:szCs w:val="20"/>
        </w:rPr>
      </w:pPr>
    </w:p>
    <w:p w:rsidR="00487C4E" w:rsidRPr="00BF5857" w:rsidRDefault="00487C4E">
      <w:pPr>
        <w:spacing w:line="200" w:lineRule="exact"/>
        <w:rPr>
          <w:sz w:val="20"/>
          <w:szCs w:val="20"/>
        </w:rPr>
      </w:pPr>
    </w:p>
    <w:p w:rsidR="00487C4E" w:rsidRPr="00BF5857" w:rsidRDefault="00487C4E">
      <w:pPr>
        <w:spacing w:line="254" w:lineRule="exact"/>
        <w:rPr>
          <w:sz w:val="20"/>
          <w:szCs w:val="20"/>
        </w:rPr>
      </w:pPr>
    </w:p>
    <w:p w:rsidR="00487C4E" w:rsidRPr="00BF5857" w:rsidRDefault="007A392F">
      <w:pPr>
        <w:ind w:right="-119"/>
        <w:jc w:val="center"/>
        <w:rPr>
          <w:sz w:val="20"/>
          <w:szCs w:val="20"/>
        </w:rPr>
      </w:pPr>
      <w:r w:rsidRPr="00BF5857">
        <w:rPr>
          <w:rFonts w:eastAsia="Times New Roman"/>
          <w:sz w:val="24"/>
          <w:szCs w:val="24"/>
        </w:rPr>
        <w:t>3</w:t>
      </w:r>
    </w:p>
    <w:p w:rsidR="00487C4E" w:rsidRPr="00BF5857" w:rsidRDefault="00487C4E">
      <w:pPr>
        <w:sectPr w:rsidR="00487C4E" w:rsidRPr="00BF5857">
          <w:pgSz w:w="11900" w:h="16836"/>
          <w:pgMar w:top="854" w:right="908" w:bottom="426" w:left="1080" w:header="0" w:footer="0" w:gutter="0"/>
          <w:cols w:space="720" w:equalWidth="0">
            <w:col w:w="9920"/>
          </w:cols>
        </w:sectPr>
      </w:pPr>
    </w:p>
    <w:p w:rsidR="00487C4E" w:rsidRPr="00BF5857" w:rsidRDefault="007A392F">
      <w:pPr>
        <w:ind w:left="60"/>
        <w:rPr>
          <w:sz w:val="20"/>
          <w:szCs w:val="20"/>
        </w:rPr>
      </w:pPr>
      <w:r w:rsidRPr="00BF5857">
        <w:rPr>
          <w:rFonts w:eastAsia="Times New Roman"/>
          <w:b/>
          <w:bCs/>
          <w:sz w:val="24"/>
          <w:szCs w:val="24"/>
        </w:rPr>
        <w:lastRenderedPageBreak/>
        <w:t>Регулятивные УУД</w:t>
      </w:r>
    </w:p>
    <w:p w:rsidR="00487C4E" w:rsidRPr="00BF5857" w:rsidRDefault="007A392F">
      <w:pPr>
        <w:numPr>
          <w:ilvl w:val="1"/>
          <w:numId w:val="12"/>
        </w:numPr>
        <w:tabs>
          <w:tab w:val="left" w:pos="300"/>
        </w:tabs>
        <w:spacing w:line="236" w:lineRule="auto"/>
        <w:ind w:left="300" w:hanging="247"/>
        <w:rPr>
          <w:rFonts w:eastAsia="Times New Roman"/>
          <w:sz w:val="24"/>
          <w:szCs w:val="24"/>
        </w:rPr>
      </w:pPr>
      <w:r w:rsidRPr="00BF5857">
        <w:rPr>
          <w:rFonts w:eastAsia="Times New Roman"/>
          <w:sz w:val="24"/>
          <w:szCs w:val="24"/>
        </w:rPr>
        <w:t>Самостоятельно организовывать свое рабочее место.</w:t>
      </w:r>
    </w:p>
    <w:p w:rsidR="00487C4E" w:rsidRPr="00BF5857" w:rsidRDefault="00487C4E">
      <w:pPr>
        <w:spacing w:line="1" w:lineRule="exact"/>
        <w:rPr>
          <w:rFonts w:eastAsia="Times New Roman"/>
          <w:sz w:val="24"/>
          <w:szCs w:val="24"/>
        </w:rPr>
      </w:pPr>
    </w:p>
    <w:p w:rsidR="00487C4E" w:rsidRPr="00BF5857" w:rsidRDefault="007A392F">
      <w:pPr>
        <w:numPr>
          <w:ilvl w:val="1"/>
          <w:numId w:val="12"/>
        </w:numPr>
        <w:tabs>
          <w:tab w:val="left" w:pos="300"/>
        </w:tabs>
        <w:ind w:left="300" w:hanging="247"/>
        <w:rPr>
          <w:rFonts w:eastAsia="Times New Roman"/>
          <w:sz w:val="24"/>
          <w:szCs w:val="24"/>
        </w:rPr>
      </w:pPr>
      <w:r w:rsidRPr="00BF5857">
        <w:rPr>
          <w:rFonts w:eastAsia="Times New Roman"/>
          <w:sz w:val="24"/>
          <w:szCs w:val="24"/>
        </w:rPr>
        <w:t>Следовать режиму организации учебной и внеучебной деятельности.</w:t>
      </w:r>
    </w:p>
    <w:p w:rsidR="00487C4E" w:rsidRPr="00BF5857" w:rsidRDefault="007A392F">
      <w:pPr>
        <w:numPr>
          <w:ilvl w:val="1"/>
          <w:numId w:val="12"/>
        </w:numPr>
        <w:tabs>
          <w:tab w:val="left" w:pos="300"/>
        </w:tabs>
        <w:ind w:left="300" w:hanging="247"/>
        <w:rPr>
          <w:rFonts w:eastAsia="Times New Roman"/>
          <w:sz w:val="24"/>
          <w:szCs w:val="24"/>
        </w:rPr>
      </w:pPr>
      <w:r w:rsidRPr="00BF5857">
        <w:rPr>
          <w:rFonts w:eastAsia="Times New Roman"/>
          <w:sz w:val="24"/>
          <w:szCs w:val="24"/>
        </w:rPr>
        <w:t>Определять цель учебной деятельности с помощью учителя и самостоятельно.</w:t>
      </w:r>
    </w:p>
    <w:p w:rsidR="00487C4E" w:rsidRPr="00BF5857" w:rsidRDefault="00487C4E">
      <w:pPr>
        <w:spacing w:line="12" w:lineRule="exact"/>
        <w:rPr>
          <w:rFonts w:eastAsia="Times New Roman"/>
          <w:sz w:val="24"/>
          <w:szCs w:val="24"/>
        </w:rPr>
      </w:pPr>
    </w:p>
    <w:p w:rsidR="00487C4E" w:rsidRPr="00BF5857" w:rsidRDefault="007A392F">
      <w:pPr>
        <w:numPr>
          <w:ilvl w:val="1"/>
          <w:numId w:val="12"/>
        </w:numPr>
        <w:tabs>
          <w:tab w:val="left" w:pos="300"/>
        </w:tabs>
        <w:spacing w:line="234" w:lineRule="auto"/>
        <w:ind w:left="60" w:right="620" w:hanging="7"/>
        <w:rPr>
          <w:rFonts w:eastAsia="Times New Roman"/>
          <w:sz w:val="24"/>
          <w:szCs w:val="24"/>
        </w:rPr>
      </w:pPr>
      <w:r w:rsidRPr="00BF5857">
        <w:rPr>
          <w:rFonts w:eastAsia="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487C4E" w:rsidRPr="00BF5857" w:rsidRDefault="00487C4E">
      <w:pPr>
        <w:spacing w:line="1" w:lineRule="exact"/>
        <w:rPr>
          <w:rFonts w:eastAsia="Times New Roman"/>
          <w:sz w:val="24"/>
          <w:szCs w:val="24"/>
        </w:rPr>
      </w:pPr>
    </w:p>
    <w:p w:rsidR="00487C4E" w:rsidRPr="00BF5857" w:rsidRDefault="007A392F">
      <w:pPr>
        <w:numPr>
          <w:ilvl w:val="1"/>
          <w:numId w:val="12"/>
        </w:numPr>
        <w:tabs>
          <w:tab w:val="left" w:pos="360"/>
        </w:tabs>
        <w:ind w:left="360" w:hanging="307"/>
        <w:rPr>
          <w:rFonts w:eastAsia="Times New Roman"/>
          <w:sz w:val="24"/>
          <w:szCs w:val="24"/>
        </w:rPr>
      </w:pPr>
      <w:r w:rsidRPr="00BF5857">
        <w:rPr>
          <w:rFonts w:eastAsia="Times New Roman"/>
          <w:sz w:val="24"/>
          <w:szCs w:val="24"/>
        </w:rPr>
        <w:t>Соотносить выполненное задание  с образцом, предложенным учителем.</w:t>
      </w:r>
    </w:p>
    <w:p w:rsidR="00487C4E" w:rsidRPr="00BF5857" w:rsidRDefault="007A392F">
      <w:pPr>
        <w:numPr>
          <w:ilvl w:val="1"/>
          <w:numId w:val="12"/>
        </w:numPr>
        <w:tabs>
          <w:tab w:val="left" w:pos="300"/>
        </w:tabs>
        <w:ind w:left="300" w:hanging="247"/>
        <w:rPr>
          <w:rFonts w:eastAsia="Times New Roman"/>
          <w:sz w:val="24"/>
          <w:szCs w:val="24"/>
        </w:rPr>
      </w:pPr>
      <w:r w:rsidRPr="00BF5857">
        <w:rPr>
          <w:rFonts w:eastAsia="Times New Roman"/>
          <w:sz w:val="24"/>
          <w:szCs w:val="24"/>
        </w:rPr>
        <w:t>Корректировать выполнение задания в дальнейшем.</w:t>
      </w:r>
    </w:p>
    <w:p w:rsidR="00487C4E" w:rsidRPr="00BF5857" w:rsidRDefault="00487C4E">
      <w:pPr>
        <w:spacing w:line="12" w:lineRule="exact"/>
        <w:rPr>
          <w:rFonts w:eastAsia="Times New Roman"/>
          <w:sz w:val="24"/>
          <w:szCs w:val="24"/>
        </w:rPr>
      </w:pPr>
    </w:p>
    <w:p w:rsidR="00487C4E" w:rsidRPr="00BF5857" w:rsidRDefault="007A392F">
      <w:pPr>
        <w:numPr>
          <w:ilvl w:val="1"/>
          <w:numId w:val="12"/>
        </w:numPr>
        <w:tabs>
          <w:tab w:val="left" w:pos="300"/>
        </w:tabs>
        <w:spacing w:line="234" w:lineRule="auto"/>
        <w:ind w:left="60" w:right="360" w:hanging="7"/>
        <w:rPr>
          <w:rFonts w:eastAsia="Times New Roman"/>
          <w:sz w:val="24"/>
          <w:szCs w:val="24"/>
        </w:rPr>
      </w:pPr>
      <w:r w:rsidRPr="00BF5857">
        <w:rPr>
          <w:rFonts w:eastAsia="Times New Roman"/>
          <w:sz w:val="24"/>
          <w:szCs w:val="24"/>
        </w:rPr>
        <w:t>Оценка своего задания по следующим параметрам: легко выполнять, возникли сложности при выполнении.</w:t>
      </w:r>
    </w:p>
    <w:p w:rsidR="00487C4E" w:rsidRPr="00BF5857" w:rsidRDefault="00487C4E">
      <w:pPr>
        <w:spacing w:line="6" w:lineRule="exact"/>
        <w:rPr>
          <w:rFonts w:eastAsia="Times New Roman"/>
          <w:sz w:val="24"/>
          <w:szCs w:val="24"/>
        </w:rPr>
      </w:pPr>
    </w:p>
    <w:p w:rsidR="00487C4E" w:rsidRPr="00BF5857" w:rsidRDefault="007A392F">
      <w:pPr>
        <w:ind w:left="60"/>
        <w:rPr>
          <w:rFonts w:eastAsia="Times New Roman"/>
          <w:sz w:val="24"/>
          <w:szCs w:val="24"/>
        </w:rPr>
      </w:pPr>
      <w:r w:rsidRPr="00BF5857">
        <w:rPr>
          <w:rFonts w:eastAsia="Times New Roman"/>
          <w:b/>
          <w:bCs/>
          <w:sz w:val="24"/>
          <w:szCs w:val="24"/>
        </w:rPr>
        <w:t>Познавательные УУД</w:t>
      </w:r>
    </w:p>
    <w:p w:rsidR="00487C4E" w:rsidRPr="00BF5857" w:rsidRDefault="00487C4E">
      <w:pPr>
        <w:spacing w:line="8" w:lineRule="exact"/>
        <w:rPr>
          <w:rFonts w:eastAsia="Times New Roman"/>
          <w:sz w:val="24"/>
          <w:szCs w:val="24"/>
        </w:rPr>
      </w:pPr>
    </w:p>
    <w:p w:rsidR="00487C4E" w:rsidRPr="00BF5857" w:rsidRDefault="007A392F">
      <w:pPr>
        <w:numPr>
          <w:ilvl w:val="0"/>
          <w:numId w:val="13"/>
        </w:numPr>
        <w:tabs>
          <w:tab w:val="left" w:pos="240"/>
        </w:tabs>
        <w:spacing w:line="234" w:lineRule="auto"/>
        <w:ind w:right="360" w:firstLine="9"/>
        <w:rPr>
          <w:rFonts w:eastAsia="Times New Roman"/>
          <w:sz w:val="24"/>
          <w:szCs w:val="24"/>
        </w:rPr>
      </w:pPr>
      <w:r w:rsidRPr="00BF5857">
        <w:rPr>
          <w:rFonts w:eastAsia="Times New Roman"/>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487C4E" w:rsidRPr="00BF5857" w:rsidRDefault="00487C4E">
      <w:pPr>
        <w:spacing w:line="13" w:lineRule="exact"/>
        <w:rPr>
          <w:rFonts w:eastAsia="Times New Roman"/>
          <w:sz w:val="24"/>
          <w:szCs w:val="24"/>
        </w:rPr>
      </w:pPr>
    </w:p>
    <w:p w:rsidR="00487C4E" w:rsidRPr="00BF5857" w:rsidRDefault="007A392F">
      <w:pPr>
        <w:numPr>
          <w:ilvl w:val="0"/>
          <w:numId w:val="13"/>
        </w:numPr>
        <w:tabs>
          <w:tab w:val="left" w:pos="240"/>
        </w:tabs>
        <w:spacing w:line="234" w:lineRule="auto"/>
        <w:ind w:right="840" w:firstLine="9"/>
        <w:rPr>
          <w:rFonts w:eastAsia="Times New Roman"/>
          <w:sz w:val="24"/>
          <w:szCs w:val="24"/>
        </w:rPr>
      </w:pPr>
      <w:r w:rsidRPr="00BF5857">
        <w:rPr>
          <w:rFonts w:eastAsia="Times New Roman"/>
          <w:sz w:val="24"/>
          <w:szCs w:val="24"/>
        </w:rPr>
        <w:t>Отвечать на простые и сложные вопросы учителя, самим задавать вопросы, находить нужную информацию в учебнике.</w:t>
      </w:r>
    </w:p>
    <w:p w:rsidR="00487C4E" w:rsidRPr="00BF5857" w:rsidRDefault="00487C4E">
      <w:pPr>
        <w:spacing w:line="1" w:lineRule="exact"/>
        <w:rPr>
          <w:rFonts w:eastAsia="Times New Roman"/>
          <w:sz w:val="24"/>
          <w:szCs w:val="24"/>
        </w:rPr>
      </w:pPr>
    </w:p>
    <w:p w:rsidR="00487C4E" w:rsidRPr="00BF5857" w:rsidRDefault="007A392F">
      <w:pPr>
        <w:numPr>
          <w:ilvl w:val="0"/>
          <w:numId w:val="13"/>
        </w:numPr>
        <w:tabs>
          <w:tab w:val="left" w:pos="240"/>
        </w:tabs>
        <w:ind w:left="240" w:hanging="231"/>
        <w:rPr>
          <w:rFonts w:eastAsia="Times New Roman"/>
          <w:sz w:val="24"/>
          <w:szCs w:val="24"/>
        </w:rPr>
      </w:pPr>
      <w:r w:rsidRPr="00BF5857">
        <w:rPr>
          <w:rFonts w:eastAsia="Times New Roman"/>
          <w:sz w:val="24"/>
          <w:szCs w:val="24"/>
        </w:rPr>
        <w:t xml:space="preserve">Подробно пересказывать прочитанное или </w:t>
      </w:r>
      <w:proofErr w:type="gramStart"/>
      <w:r w:rsidRPr="00BF5857">
        <w:rPr>
          <w:rFonts w:eastAsia="Times New Roman"/>
          <w:sz w:val="24"/>
          <w:szCs w:val="24"/>
        </w:rPr>
        <w:t>прослушанное;  составлять</w:t>
      </w:r>
      <w:proofErr w:type="gramEnd"/>
      <w:r w:rsidRPr="00BF5857">
        <w:rPr>
          <w:rFonts w:eastAsia="Times New Roman"/>
          <w:sz w:val="24"/>
          <w:szCs w:val="24"/>
        </w:rPr>
        <w:t xml:space="preserve"> простой план.</w:t>
      </w:r>
    </w:p>
    <w:p w:rsidR="00487C4E" w:rsidRPr="00BF5857" w:rsidRDefault="00487C4E">
      <w:pPr>
        <w:spacing w:line="12" w:lineRule="exact"/>
        <w:rPr>
          <w:rFonts w:eastAsia="Times New Roman"/>
          <w:sz w:val="24"/>
          <w:szCs w:val="24"/>
        </w:rPr>
      </w:pPr>
    </w:p>
    <w:p w:rsidR="00487C4E" w:rsidRPr="00BF5857" w:rsidRDefault="007A392F">
      <w:pPr>
        <w:numPr>
          <w:ilvl w:val="0"/>
          <w:numId w:val="13"/>
        </w:numPr>
        <w:tabs>
          <w:tab w:val="left" w:pos="240"/>
        </w:tabs>
        <w:spacing w:line="234" w:lineRule="auto"/>
        <w:ind w:right="40" w:firstLine="9"/>
        <w:rPr>
          <w:rFonts w:eastAsia="Times New Roman"/>
          <w:sz w:val="24"/>
          <w:szCs w:val="24"/>
        </w:rPr>
      </w:pPr>
      <w:r w:rsidRPr="00BF5857">
        <w:rPr>
          <w:rFonts w:eastAsia="Times New Roman"/>
          <w:sz w:val="24"/>
          <w:szCs w:val="24"/>
        </w:rPr>
        <w:t>Определять, в каких источниках можно найти необходимую информацию для выполнения задания.</w:t>
      </w:r>
    </w:p>
    <w:p w:rsidR="00487C4E" w:rsidRPr="00BF5857" w:rsidRDefault="00487C4E">
      <w:pPr>
        <w:spacing w:line="2" w:lineRule="exact"/>
        <w:rPr>
          <w:rFonts w:eastAsia="Times New Roman"/>
          <w:sz w:val="24"/>
          <w:szCs w:val="24"/>
        </w:rPr>
      </w:pPr>
    </w:p>
    <w:p w:rsidR="00487C4E" w:rsidRPr="00BF5857" w:rsidRDefault="007A392F">
      <w:pPr>
        <w:numPr>
          <w:ilvl w:val="0"/>
          <w:numId w:val="13"/>
        </w:numPr>
        <w:tabs>
          <w:tab w:val="left" w:pos="240"/>
        </w:tabs>
        <w:ind w:left="240" w:hanging="231"/>
        <w:rPr>
          <w:rFonts w:eastAsia="Times New Roman"/>
          <w:sz w:val="24"/>
          <w:szCs w:val="24"/>
        </w:rPr>
      </w:pPr>
      <w:r w:rsidRPr="00BF5857">
        <w:rPr>
          <w:rFonts w:eastAsia="Times New Roman"/>
          <w:sz w:val="24"/>
          <w:szCs w:val="24"/>
        </w:rPr>
        <w:t>Находить необходимую информацию,  как в учебнике, так и в  словарях.</w:t>
      </w:r>
    </w:p>
    <w:p w:rsidR="00487C4E" w:rsidRPr="00BF5857" w:rsidRDefault="007A392F">
      <w:pPr>
        <w:numPr>
          <w:ilvl w:val="0"/>
          <w:numId w:val="13"/>
        </w:numPr>
        <w:tabs>
          <w:tab w:val="left" w:pos="240"/>
        </w:tabs>
        <w:ind w:left="240" w:hanging="231"/>
        <w:rPr>
          <w:rFonts w:eastAsia="Times New Roman"/>
          <w:sz w:val="24"/>
          <w:szCs w:val="24"/>
        </w:rPr>
      </w:pPr>
      <w:r w:rsidRPr="00BF5857">
        <w:rPr>
          <w:rFonts w:eastAsia="Times New Roman"/>
          <w:sz w:val="24"/>
          <w:szCs w:val="24"/>
        </w:rPr>
        <w:t>Наблюдать и делать самостоятельные  простые выводы</w:t>
      </w:r>
    </w:p>
    <w:p w:rsidR="00487C4E" w:rsidRPr="00BF5857" w:rsidRDefault="00487C4E">
      <w:pPr>
        <w:spacing w:line="4" w:lineRule="exact"/>
        <w:rPr>
          <w:sz w:val="20"/>
          <w:szCs w:val="20"/>
        </w:rPr>
      </w:pPr>
    </w:p>
    <w:p w:rsidR="00487C4E" w:rsidRPr="00BF5857" w:rsidRDefault="007A392F">
      <w:pPr>
        <w:rPr>
          <w:sz w:val="20"/>
          <w:szCs w:val="20"/>
        </w:rPr>
      </w:pPr>
      <w:r w:rsidRPr="00BF5857">
        <w:rPr>
          <w:rFonts w:eastAsia="Times New Roman"/>
          <w:b/>
          <w:bCs/>
          <w:sz w:val="24"/>
          <w:szCs w:val="24"/>
        </w:rPr>
        <w:t>Коммуникативные УУД</w:t>
      </w:r>
    </w:p>
    <w:p w:rsidR="00487C4E" w:rsidRPr="00BF5857" w:rsidRDefault="00487C4E">
      <w:pPr>
        <w:spacing w:line="8" w:lineRule="exact"/>
        <w:rPr>
          <w:sz w:val="20"/>
          <w:szCs w:val="20"/>
        </w:rPr>
      </w:pPr>
    </w:p>
    <w:p w:rsidR="00487C4E" w:rsidRPr="00BF5857" w:rsidRDefault="007A392F">
      <w:pPr>
        <w:spacing w:line="234" w:lineRule="auto"/>
        <w:ind w:left="60" w:right="720"/>
        <w:rPr>
          <w:sz w:val="20"/>
          <w:szCs w:val="20"/>
        </w:rPr>
      </w:pPr>
      <w:r w:rsidRPr="00BF5857">
        <w:rPr>
          <w:rFonts w:eastAsia="Times New Roman"/>
          <w:sz w:val="24"/>
          <w:szCs w:val="24"/>
        </w:rPr>
        <w:t>1.Участвовать в диалоге; слушать и понимать других, высказывать свою точку зрения на события, поступки.</w:t>
      </w:r>
    </w:p>
    <w:p w:rsidR="00487C4E" w:rsidRPr="00BF5857" w:rsidRDefault="00487C4E">
      <w:pPr>
        <w:spacing w:line="14" w:lineRule="exact"/>
        <w:rPr>
          <w:sz w:val="20"/>
          <w:szCs w:val="20"/>
        </w:rPr>
      </w:pPr>
    </w:p>
    <w:p w:rsidR="00487C4E" w:rsidRPr="00BF5857" w:rsidRDefault="007A392F">
      <w:pPr>
        <w:spacing w:line="234" w:lineRule="auto"/>
        <w:ind w:left="60" w:right="360"/>
        <w:rPr>
          <w:sz w:val="20"/>
          <w:szCs w:val="20"/>
        </w:rPr>
      </w:pPr>
      <w:r w:rsidRPr="00BF5857">
        <w:rPr>
          <w:rFonts w:eastAsia="Times New Roman"/>
          <w:sz w:val="24"/>
          <w:szCs w:val="24"/>
        </w:rPr>
        <w:t>2.Оформлять свои мысли в устной и письменной речи с учетом своих учебных и жизненных речевых ситуаций.</w:t>
      </w:r>
    </w:p>
    <w:p w:rsidR="00487C4E" w:rsidRPr="00BF5857" w:rsidRDefault="00487C4E">
      <w:pPr>
        <w:spacing w:line="14" w:lineRule="exact"/>
        <w:rPr>
          <w:sz w:val="20"/>
          <w:szCs w:val="20"/>
        </w:rPr>
      </w:pPr>
    </w:p>
    <w:p w:rsidR="00487C4E" w:rsidRPr="00BF5857" w:rsidRDefault="007A392F">
      <w:pPr>
        <w:spacing w:line="234" w:lineRule="auto"/>
        <w:ind w:left="60" w:right="400"/>
        <w:rPr>
          <w:sz w:val="20"/>
          <w:szCs w:val="20"/>
        </w:rPr>
      </w:pPr>
      <w:r w:rsidRPr="00BF5857">
        <w:rPr>
          <w:rFonts w:eastAsia="Times New Roman"/>
          <w:sz w:val="24"/>
          <w:szCs w:val="24"/>
        </w:rPr>
        <w:t>3.Читать вслух и про себя тексты учебников, других художественных и научно-популярных книг, понимать прочитанное.</w:t>
      </w:r>
    </w:p>
    <w:p w:rsidR="00487C4E" w:rsidRPr="00BF5857" w:rsidRDefault="00487C4E">
      <w:pPr>
        <w:spacing w:line="13" w:lineRule="exact"/>
        <w:rPr>
          <w:sz w:val="20"/>
          <w:szCs w:val="20"/>
        </w:rPr>
      </w:pPr>
    </w:p>
    <w:p w:rsidR="00487C4E" w:rsidRPr="00BF5857" w:rsidRDefault="007A392F">
      <w:pPr>
        <w:numPr>
          <w:ilvl w:val="0"/>
          <w:numId w:val="14"/>
        </w:numPr>
        <w:tabs>
          <w:tab w:val="left" w:pos="300"/>
        </w:tabs>
        <w:ind w:left="300" w:hanging="247"/>
        <w:rPr>
          <w:rFonts w:eastAsia="Times New Roman"/>
          <w:sz w:val="23"/>
          <w:szCs w:val="23"/>
        </w:rPr>
      </w:pPr>
      <w:r w:rsidRPr="00BF5857">
        <w:rPr>
          <w:rFonts w:eastAsia="Times New Roman"/>
          <w:sz w:val="23"/>
          <w:szCs w:val="23"/>
        </w:rPr>
        <w:t>Выполняя различные роли в группе, сотрудничать в совместном решении проблемы (задачи).</w:t>
      </w:r>
    </w:p>
    <w:p w:rsidR="00487C4E" w:rsidRPr="00BF5857" w:rsidRDefault="00487C4E">
      <w:pPr>
        <w:spacing w:line="280" w:lineRule="exact"/>
        <w:rPr>
          <w:sz w:val="20"/>
          <w:szCs w:val="20"/>
        </w:rPr>
      </w:pPr>
    </w:p>
    <w:p w:rsidR="00487C4E" w:rsidRPr="00BF5857" w:rsidRDefault="007A392F">
      <w:pPr>
        <w:numPr>
          <w:ilvl w:val="0"/>
          <w:numId w:val="15"/>
        </w:numPr>
        <w:tabs>
          <w:tab w:val="left" w:pos="180"/>
        </w:tabs>
        <w:ind w:left="180" w:hanging="171"/>
        <w:rPr>
          <w:rFonts w:eastAsia="Times New Roman"/>
          <w:b/>
          <w:bCs/>
          <w:sz w:val="24"/>
          <w:szCs w:val="24"/>
          <w:u w:val="single"/>
        </w:rPr>
      </w:pPr>
      <w:r w:rsidRPr="00BF5857">
        <w:rPr>
          <w:rFonts w:eastAsia="Times New Roman"/>
          <w:b/>
          <w:bCs/>
          <w:sz w:val="24"/>
          <w:szCs w:val="24"/>
          <w:u w:val="single"/>
        </w:rPr>
        <w:t>класс</w:t>
      </w:r>
    </w:p>
    <w:p w:rsidR="00487C4E" w:rsidRPr="00BF5857" w:rsidRDefault="00487C4E">
      <w:pPr>
        <w:spacing w:line="276" w:lineRule="exact"/>
        <w:rPr>
          <w:sz w:val="20"/>
          <w:szCs w:val="20"/>
        </w:rPr>
      </w:pPr>
    </w:p>
    <w:p w:rsidR="00487C4E" w:rsidRPr="00BF5857" w:rsidRDefault="007A392F">
      <w:pPr>
        <w:ind w:left="60"/>
        <w:rPr>
          <w:sz w:val="20"/>
          <w:szCs w:val="20"/>
        </w:rPr>
      </w:pPr>
      <w:r w:rsidRPr="00BF5857">
        <w:rPr>
          <w:rFonts w:eastAsia="Times New Roman"/>
          <w:b/>
          <w:bCs/>
          <w:sz w:val="24"/>
          <w:szCs w:val="24"/>
        </w:rPr>
        <w:t>Личностные УУД</w:t>
      </w:r>
    </w:p>
    <w:p w:rsidR="00487C4E" w:rsidRPr="00BF5857" w:rsidRDefault="007A392F">
      <w:pPr>
        <w:numPr>
          <w:ilvl w:val="0"/>
          <w:numId w:val="16"/>
        </w:numPr>
        <w:tabs>
          <w:tab w:val="left" w:pos="240"/>
        </w:tabs>
        <w:spacing w:line="236" w:lineRule="auto"/>
        <w:ind w:left="240" w:hanging="231"/>
        <w:rPr>
          <w:rFonts w:eastAsia="Times New Roman"/>
          <w:sz w:val="24"/>
          <w:szCs w:val="24"/>
        </w:rPr>
      </w:pPr>
      <w:r w:rsidRPr="00BF5857">
        <w:rPr>
          <w:rFonts w:eastAsia="Times New Roman"/>
          <w:sz w:val="24"/>
          <w:szCs w:val="24"/>
        </w:rPr>
        <w:t>Ценить и принимать следующие базовые ценности:  «добро», «терпение», «родина»,</w:t>
      </w:r>
    </w:p>
    <w:p w:rsidR="00487C4E" w:rsidRPr="00BF5857" w:rsidRDefault="00487C4E">
      <w:pPr>
        <w:spacing w:line="13" w:lineRule="exact"/>
        <w:rPr>
          <w:sz w:val="20"/>
          <w:szCs w:val="20"/>
        </w:rPr>
      </w:pPr>
    </w:p>
    <w:p w:rsidR="00487C4E" w:rsidRPr="00BF5857" w:rsidRDefault="007A392F">
      <w:pPr>
        <w:spacing w:line="234" w:lineRule="auto"/>
        <w:ind w:right="500"/>
        <w:rPr>
          <w:sz w:val="20"/>
          <w:szCs w:val="20"/>
        </w:rPr>
      </w:pPr>
      <w:r w:rsidRPr="00BF5857">
        <w:rPr>
          <w:rFonts w:eastAsia="Times New Roman"/>
          <w:sz w:val="24"/>
          <w:szCs w:val="24"/>
        </w:rPr>
        <w:t>«природа», «семья», «мир», «настоящий друг», «справедливость», «желание понимать друг друга», «понимать позицию другого».</w:t>
      </w:r>
    </w:p>
    <w:p w:rsidR="00487C4E" w:rsidRPr="00BF5857" w:rsidRDefault="00487C4E">
      <w:pPr>
        <w:spacing w:line="14" w:lineRule="exact"/>
        <w:rPr>
          <w:sz w:val="20"/>
          <w:szCs w:val="20"/>
        </w:rPr>
      </w:pPr>
    </w:p>
    <w:p w:rsidR="00487C4E" w:rsidRPr="00BF5857" w:rsidRDefault="007A392F">
      <w:pPr>
        <w:numPr>
          <w:ilvl w:val="0"/>
          <w:numId w:val="17"/>
        </w:numPr>
        <w:tabs>
          <w:tab w:val="left" w:pos="240"/>
        </w:tabs>
        <w:spacing w:line="234" w:lineRule="auto"/>
        <w:ind w:right="420" w:firstLine="9"/>
        <w:rPr>
          <w:rFonts w:eastAsia="Times New Roman"/>
          <w:sz w:val="24"/>
          <w:szCs w:val="24"/>
        </w:rPr>
      </w:pPr>
      <w:r w:rsidRPr="00BF5857">
        <w:rPr>
          <w:rFonts w:eastAsia="Times New Roman"/>
          <w:sz w:val="24"/>
          <w:szCs w:val="24"/>
        </w:rPr>
        <w:t>Уважение к своему народу, к другим народам, терпимость к обычаям и традициям других народов.</w:t>
      </w:r>
    </w:p>
    <w:p w:rsidR="00487C4E" w:rsidRPr="00BF5857" w:rsidRDefault="00487C4E">
      <w:pPr>
        <w:spacing w:line="1" w:lineRule="exact"/>
        <w:rPr>
          <w:rFonts w:eastAsia="Times New Roman"/>
          <w:sz w:val="24"/>
          <w:szCs w:val="24"/>
        </w:rPr>
      </w:pPr>
    </w:p>
    <w:p w:rsidR="00487C4E" w:rsidRPr="00BF5857" w:rsidRDefault="007A392F">
      <w:pPr>
        <w:numPr>
          <w:ilvl w:val="0"/>
          <w:numId w:val="17"/>
        </w:numPr>
        <w:tabs>
          <w:tab w:val="left" w:pos="240"/>
        </w:tabs>
        <w:ind w:left="240" w:hanging="231"/>
        <w:rPr>
          <w:rFonts w:eastAsia="Times New Roman"/>
          <w:sz w:val="24"/>
          <w:szCs w:val="24"/>
        </w:rPr>
      </w:pPr>
      <w:r w:rsidRPr="00BF5857">
        <w:rPr>
          <w:rFonts w:eastAsia="Times New Roman"/>
          <w:sz w:val="24"/>
          <w:szCs w:val="24"/>
        </w:rPr>
        <w:t>Освоение личностного смысла учения; желания продолжать свою учебу.</w:t>
      </w:r>
    </w:p>
    <w:p w:rsidR="00487C4E" w:rsidRPr="00BF5857" w:rsidRDefault="00487C4E">
      <w:pPr>
        <w:spacing w:line="12" w:lineRule="exact"/>
        <w:rPr>
          <w:rFonts w:eastAsia="Times New Roman"/>
          <w:sz w:val="24"/>
          <w:szCs w:val="24"/>
        </w:rPr>
      </w:pPr>
    </w:p>
    <w:p w:rsidR="00487C4E" w:rsidRPr="00BF5857" w:rsidRDefault="007A392F">
      <w:pPr>
        <w:numPr>
          <w:ilvl w:val="0"/>
          <w:numId w:val="17"/>
        </w:numPr>
        <w:tabs>
          <w:tab w:val="left" w:pos="240"/>
        </w:tabs>
        <w:spacing w:line="234" w:lineRule="auto"/>
        <w:ind w:right="400" w:firstLine="9"/>
        <w:rPr>
          <w:rFonts w:eastAsia="Times New Roman"/>
          <w:sz w:val="24"/>
          <w:szCs w:val="24"/>
        </w:rPr>
      </w:pPr>
      <w:r w:rsidRPr="00BF5857">
        <w:rPr>
          <w:rFonts w:eastAsia="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487C4E" w:rsidRPr="00BF5857" w:rsidRDefault="00487C4E">
      <w:pPr>
        <w:spacing w:line="5" w:lineRule="exact"/>
        <w:rPr>
          <w:rFonts w:eastAsia="Times New Roman"/>
          <w:sz w:val="24"/>
          <w:szCs w:val="24"/>
        </w:rPr>
      </w:pPr>
    </w:p>
    <w:p w:rsidR="00487C4E" w:rsidRPr="00BF5857" w:rsidRDefault="007A392F">
      <w:pPr>
        <w:rPr>
          <w:rFonts w:eastAsia="Times New Roman"/>
          <w:sz w:val="24"/>
          <w:szCs w:val="24"/>
        </w:rPr>
      </w:pPr>
      <w:r w:rsidRPr="00BF5857">
        <w:rPr>
          <w:rFonts w:eastAsia="Times New Roman"/>
          <w:b/>
          <w:bCs/>
          <w:sz w:val="24"/>
          <w:szCs w:val="24"/>
        </w:rPr>
        <w:t>Регулятивные УУД</w:t>
      </w:r>
    </w:p>
    <w:p w:rsidR="00487C4E" w:rsidRPr="00BF5857" w:rsidRDefault="00487C4E">
      <w:pPr>
        <w:spacing w:line="8" w:lineRule="exact"/>
        <w:rPr>
          <w:rFonts w:eastAsia="Times New Roman"/>
          <w:sz w:val="24"/>
          <w:szCs w:val="24"/>
        </w:rPr>
      </w:pPr>
    </w:p>
    <w:p w:rsidR="00487C4E" w:rsidRPr="00BF5857" w:rsidRDefault="007A392F">
      <w:pPr>
        <w:numPr>
          <w:ilvl w:val="1"/>
          <w:numId w:val="17"/>
        </w:numPr>
        <w:tabs>
          <w:tab w:val="left" w:pos="300"/>
        </w:tabs>
        <w:spacing w:line="234" w:lineRule="auto"/>
        <w:ind w:left="60" w:right="500" w:hanging="7"/>
        <w:rPr>
          <w:rFonts w:eastAsia="Times New Roman"/>
          <w:sz w:val="24"/>
          <w:szCs w:val="24"/>
        </w:rPr>
      </w:pPr>
      <w:r w:rsidRPr="00BF5857">
        <w:rPr>
          <w:rFonts w:eastAsia="Times New Roman"/>
          <w:sz w:val="24"/>
          <w:szCs w:val="24"/>
        </w:rPr>
        <w:t>Самостоятельно организовывать свое рабочее место в соответствии с целью выполнения заданий.</w:t>
      </w:r>
    </w:p>
    <w:p w:rsidR="00487C4E" w:rsidRPr="00BF5857" w:rsidRDefault="00487C4E">
      <w:pPr>
        <w:spacing w:line="10" w:lineRule="exact"/>
        <w:rPr>
          <w:rFonts w:eastAsia="Times New Roman"/>
          <w:sz w:val="24"/>
          <w:szCs w:val="24"/>
        </w:rPr>
      </w:pPr>
    </w:p>
    <w:p w:rsidR="00487C4E" w:rsidRPr="00BF5857" w:rsidRDefault="007A392F">
      <w:pPr>
        <w:numPr>
          <w:ilvl w:val="1"/>
          <w:numId w:val="17"/>
        </w:numPr>
        <w:tabs>
          <w:tab w:val="left" w:pos="300"/>
        </w:tabs>
        <w:spacing w:line="234" w:lineRule="auto"/>
        <w:ind w:left="60" w:right="120" w:hanging="7"/>
        <w:rPr>
          <w:rFonts w:eastAsia="Times New Roman"/>
          <w:sz w:val="24"/>
          <w:szCs w:val="24"/>
        </w:rPr>
      </w:pPr>
      <w:r w:rsidRPr="00BF5857">
        <w:rPr>
          <w:rFonts w:eastAsia="Times New Roman"/>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487C4E" w:rsidRPr="00BF5857" w:rsidRDefault="00487C4E">
      <w:pPr>
        <w:spacing w:line="1" w:lineRule="exact"/>
        <w:rPr>
          <w:rFonts w:eastAsia="Times New Roman"/>
          <w:sz w:val="24"/>
          <w:szCs w:val="24"/>
        </w:rPr>
      </w:pPr>
    </w:p>
    <w:p w:rsidR="00487C4E" w:rsidRPr="00BF5857" w:rsidRDefault="007A392F">
      <w:pPr>
        <w:numPr>
          <w:ilvl w:val="1"/>
          <w:numId w:val="17"/>
        </w:numPr>
        <w:tabs>
          <w:tab w:val="left" w:pos="300"/>
        </w:tabs>
        <w:ind w:left="300" w:hanging="247"/>
        <w:rPr>
          <w:rFonts w:eastAsia="Times New Roman"/>
          <w:sz w:val="24"/>
          <w:szCs w:val="24"/>
        </w:rPr>
      </w:pPr>
      <w:r w:rsidRPr="00BF5857">
        <w:rPr>
          <w:rFonts w:eastAsia="Times New Roman"/>
          <w:sz w:val="24"/>
          <w:szCs w:val="24"/>
        </w:rPr>
        <w:t>Определять цель учебной деятельности с помощью учителя и самостоятельно.</w:t>
      </w:r>
    </w:p>
    <w:p w:rsidR="00487C4E" w:rsidRPr="00BF5857" w:rsidRDefault="00487C4E">
      <w:pPr>
        <w:spacing w:line="12" w:lineRule="exact"/>
        <w:rPr>
          <w:rFonts w:eastAsia="Times New Roman"/>
          <w:sz w:val="24"/>
          <w:szCs w:val="24"/>
        </w:rPr>
      </w:pPr>
    </w:p>
    <w:p w:rsidR="00487C4E" w:rsidRPr="00BF5857" w:rsidRDefault="007A392F">
      <w:pPr>
        <w:numPr>
          <w:ilvl w:val="1"/>
          <w:numId w:val="17"/>
        </w:numPr>
        <w:tabs>
          <w:tab w:val="left" w:pos="300"/>
        </w:tabs>
        <w:spacing w:line="234" w:lineRule="auto"/>
        <w:ind w:left="60" w:right="620" w:hanging="7"/>
        <w:rPr>
          <w:rFonts w:eastAsia="Times New Roman"/>
          <w:sz w:val="24"/>
          <w:szCs w:val="24"/>
        </w:rPr>
      </w:pPr>
      <w:r w:rsidRPr="00BF5857">
        <w:rPr>
          <w:rFonts w:eastAsia="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487C4E" w:rsidRPr="00BF5857" w:rsidRDefault="00487C4E">
      <w:pPr>
        <w:spacing w:line="13" w:lineRule="exact"/>
        <w:rPr>
          <w:rFonts w:eastAsia="Times New Roman"/>
          <w:sz w:val="24"/>
          <w:szCs w:val="24"/>
        </w:rPr>
      </w:pPr>
    </w:p>
    <w:p w:rsidR="00487C4E" w:rsidRPr="00BF5857" w:rsidRDefault="007A392F">
      <w:pPr>
        <w:numPr>
          <w:ilvl w:val="1"/>
          <w:numId w:val="17"/>
        </w:numPr>
        <w:tabs>
          <w:tab w:val="left" w:pos="300"/>
        </w:tabs>
        <w:spacing w:line="234" w:lineRule="auto"/>
        <w:ind w:left="60" w:right="660" w:hanging="7"/>
        <w:rPr>
          <w:rFonts w:eastAsia="Times New Roman"/>
          <w:sz w:val="24"/>
          <w:szCs w:val="24"/>
        </w:rPr>
      </w:pPr>
      <w:r w:rsidRPr="00BF5857">
        <w:rPr>
          <w:rFonts w:eastAsia="Times New Roman"/>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487C4E" w:rsidRPr="00BF5857" w:rsidRDefault="00487C4E">
      <w:pPr>
        <w:spacing w:line="14" w:lineRule="exact"/>
        <w:rPr>
          <w:rFonts w:eastAsia="Times New Roman"/>
          <w:sz w:val="24"/>
          <w:szCs w:val="24"/>
        </w:rPr>
      </w:pPr>
    </w:p>
    <w:p w:rsidR="00487C4E" w:rsidRPr="00BF5857" w:rsidRDefault="007A392F">
      <w:pPr>
        <w:numPr>
          <w:ilvl w:val="1"/>
          <w:numId w:val="17"/>
        </w:numPr>
        <w:tabs>
          <w:tab w:val="left" w:pos="300"/>
        </w:tabs>
        <w:spacing w:line="234" w:lineRule="auto"/>
        <w:ind w:left="60" w:right="660" w:hanging="7"/>
        <w:rPr>
          <w:rFonts w:eastAsia="Times New Roman"/>
          <w:sz w:val="24"/>
          <w:szCs w:val="24"/>
        </w:rPr>
      </w:pPr>
      <w:r w:rsidRPr="00BF5857">
        <w:rPr>
          <w:rFonts w:eastAsia="Times New Roman"/>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487C4E" w:rsidRPr="00BF5857" w:rsidRDefault="00487C4E">
      <w:pPr>
        <w:spacing w:line="1" w:lineRule="exact"/>
        <w:rPr>
          <w:rFonts w:eastAsia="Times New Roman"/>
          <w:sz w:val="24"/>
          <w:szCs w:val="24"/>
        </w:rPr>
      </w:pPr>
    </w:p>
    <w:p w:rsidR="00487C4E" w:rsidRPr="00BF5857" w:rsidRDefault="007A392F">
      <w:pPr>
        <w:numPr>
          <w:ilvl w:val="1"/>
          <w:numId w:val="17"/>
        </w:numPr>
        <w:tabs>
          <w:tab w:val="left" w:pos="300"/>
        </w:tabs>
        <w:ind w:left="300" w:hanging="247"/>
        <w:rPr>
          <w:rFonts w:eastAsia="Times New Roman"/>
          <w:sz w:val="24"/>
          <w:szCs w:val="24"/>
        </w:rPr>
      </w:pPr>
      <w:r w:rsidRPr="00BF5857">
        <w:rPr>
          <w:rFonts w:eastAsia="Times New Roman"/>
          <w:sz w:val="24"/>
          <w:szCs w:val="24"/>
        </w:rPr>
        <w:t>Использовать в работе дополнительную литературу.</w:t>
      </w:r>
    </w:p>
    <w:p w:rsidR="00487C4E" w:rsidRPr="00BF5857" w:rsidRDefault="00487C4E">
      <w:pPr>
        <w:spacing w:line="100" w:lineRule="exact"/>
        <w:rPr>
          <w:sz w:val="20"/>
          <w:szCs w:val="20"/>
        </w:rPr>
      </w:pPr>
    </w:p>
    <w:p w:rsidR="00487C4E" w:rsidRPr="00BF5857" w:rsidRDefault="007A392F">
      <w:pPr>
        <w:ind w:right="-99"/>
        <w:jc w:val="center"/>
        <w:rPr>
          <w:sz w:val="20"/>
          <w:szCs w:val="20"/>
        </w:rPr>
      </w:pPr>
      <w:r w:rsidRPr="00BF5857">
        <w:rPr>
          <w:rFonts w:eastAsia="Times New Roman"/>
          <w:sz w:val="24"/>
          <w:szCs w:val="24"/>
        </w:rPr>
        <w:t>4</w:t>
      </w:r>
    </w:p>
    <w:p w:rsidR="00487C4E" w:rsidRPr="00BF5857" w:rsidRDefault="00487C4E">
      <w:pPr>
        <w:sectPr w:rsidR="00487C4E" w:rsidRPr="00BF5857">
          <w:pgSz w:w="11900" w:h="16836"/>
          <w:pgMar w:top="846" w:right="908" w:bottom="426" w:left="1080" w:header="0" w:footer="0" w:gutter="0"/>
          <w:cols w:space="720" w:equalWidth="0">
            <w:col w:w="9920"/>
          </w:cols>
        </w:sectPr>
      </w:pPr>
    </w:p>
    <w:p w:rsidR="00487C4E" w:rsidRPr="00BF5857" w:rsidRDefault="007A392F">
      <w:pPr>
        <w:numPr>
          <w:ilvl w:val="1"/>
          <w:numId w:val="18"/>
        </w:numPr>
        <w:tabs>
          <w:tab w:val="left" w:pos="300"/>
        </w:tabs>
        <w:ind w:left="300" w:hanging="247"/>
        <w:rPr>
          <w:rFonts w:eastAsia="Times New Roman"/>
          <w:sz w:val="24"/>
          <w:szCs w:val="24"/>
        </w:rPr>
      </w:pPr>
      <w:r w:rsidRPr="00BF5857">
        <w:rPr>
          <w:rFonts w:eastAsia="Times New Roman"/>
          <w:sz w:val="24"/>
          <w:szCs w:val="24"/>
        </w:rPr>
        <w:lastRenderedPageBreak/>
        <w:t>Оценка своего задания по  параметрам, заранее представленным.</w:t>
      </w:r>
    </w:p>
    <w:p w:rsidR="00487C4E" w:rsidRPr="00BF5857" w:rsidRDefault="00487C4E">
      <w:pPr>
        <w:spacing w:line="4" w:lineRule="exact"/>
        <w:rPr>
          <w:rFonts w:eastAsia="Times New Roman"/>
          <w:sz w:val="24"/>
          <w:szCs w:val="24"/>
        </w:rPr>
      </w:pPr>
    </w:p>
    <w:p w:rsidR="00487C4E" w:rsidRPr="00BF5857" w:rsidRDefault="007A392F">
      <w:pPr>
        <w:rPr>
          <w:rFonts w:eastAsia="Times New Roman"/>
          <w:sz w:val="24"/>
          <w:szCs w:val="24"/>
        </w:rPr>
      </w:pPr>
      <w:r w:rsidRPr="00BF5857">
        <w:rPr>
          <w:rFonts w:eastAsia="Times New Roman"/>
          <w:b/>
          <w:bCs/>
          <w:sz w:val="24"/>
          <w:szCs w:val="24"/>
        </w:rPr>
        <w:t>Познавательные УУД</w:t>
      </w:r>
    </w:p>
    <w:p w:rsidR="00487C4E" w:rsidRPr="00BF5857" w:rsidRDefault="00487C4E">
      <w:pPr>
        <w:spacing w:line="8" w:lineRule="exact"/>
        <w:rPr>
          <w:rFonts w:eastAsia="Times New Roman"/>
          <w:sz w:val="24"/>
          <w:szCs w:val="24"/>
        </w:rPr>
      </w:pPr>
    </w:p>
    <w:p w:rsidR="00487C4E" w:rsidRPr="00BF5857" w:rsidRDefault="007A392F">
      <w:pPr>
        <w:numPr>
          <w:ilvl w:val="0"/>
          <w:numId w:val="19"/>
        </w:numPr>
        <w:tabs>
          <w:tab w:val="left" w:pos="240"/>
        </w:tabs>
        <w:spacing w:line="236" w:lineRule="auto"/>
        <w:ind w:right="320" w:firstLine="9"/>
        <w:rPr>
          <w:rFonts w:eastAsia="Times New Roman"/>
          <w:sz w:val="24"/>
          <w:szCs w:val="24"/>
        </w:rPr>
      </w:pPr>
      <w:r w:rsidRPr="00BF5857">
        <w:rPr>
          <w:rFonts w:eastAsia="Times New Roman"/>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поизучениюнезнакомогоматериала.</w:t>
      </w:r>
    </w:p>
    <w:p w:rsidR="00487C4E" w:rsidRPr="00BF5857" w:rsidRDefault="00487C4E">
      <w:pPr>
        <w:spacing w:line="13" w:lineRule="exact"/>
        <w:rPr>
          <w:rFonts w:eastAsia="Times New Roman"/>
          <w:sz w:val="24"/>
          <w:szCs w:val="24"/>
        </w:rPr>
      </w:pPr>
    </w:p>
    <w:p w:rsidR="00487C4E" w:rsidRPr="00BF5857" w:rsidRDefault="007A392F">
      <w:pPr>
        <w:numPr>
          <w:ilvl w:val="0"/>
          <w:numId w:val="19"/>
        </w:numPr>
        <w:tabs>
          <w:tab w:val="left" w:pos="240"/>
        </w:tabs>
        <w:spacing w:line="234" w:lineRule="auto"/>
        <w:ind w:right="360" w:firstLine="9"/>
        <w:rPr>
          <w:rFonts w:eastAsia="Times New Roman"/>
          <w:sz w:val="24"/>
          <w:szCs w:val="24"/>
        </w:rPr>
      </w:pPr>
      <w:r w:rsidRPr="00BF5857">
        <w:rPr>
          <w:rFonts w:eastAsia="Times New Roman"/>
          <w:sz w:val="24"/>
          <w:szCs w:val="24"/>
        </w:rPr>
        <w:t>Отбирать необходимые источники информации среди предложенных учителем словарей, энциклопедий, справочников.</w:t>
      </w:r>
    </w:p>
    <w:p w:rsidR="00487C4E" w:rsidRPr="00BF5857" w:rsidRDefault="00487C4E">
      <w:pPr>
        <w:spacing w:line="13" w:lineRule="exact"/>
        <w:rPr>
          <w:rFonts w:eastAsia="Times New Roman"/>
          <w:sz w:val="24"/>
          <w:szCs w:val="24"/>
        </w:rPr>
      </w:pPr>
    </w:p>
    <w:p w:rsidR="00487C4E" w:rsidRPr="00BF5857" w:rsidRDefault="007A392F">
      <w:pPr>
        <w:numPr>
          <w:ilvl w:val="0"/>
          <w:numId w:val="19"/>
        </w:numPr>
        <w:tabs>
          <w:tab w:val="left" w:pos="240"/>
        </w:tabs>
        <w:spacing w:line="234" w:lineRule="auto"/>
        <w:ind w:right="340" w:firstLine="9"/>
        <w:rPr>
          <w:rFonts w:eastAsia="Times New Roman"/>
          <w:sz w:val="24"/>
          <w:szCs w:val="24"/>
        </w:rPr>
      </w:pPr>
      <w:r w:rsidRPr="00BF5857">
        <w:rPr>
          <w:rFonts w:eastAsia="Times New Roman"/>
          <w:sz w:val="24"/>
          <w:szCs w:val="24"/>
        </w:rPr>
        <w:t>Извлекать информацию, представленную в разных формах (текст, таблица, схема, модель, иллюстрация и др.)</w:t>
      </w:r>
    </w:p>
    <w:p w:rsidR="00487C4E" w:rsidRPr="00BF5857" w:rsidRDefault="00487C4E">
      <w:pPr>
        <w:spacing w:line="2" w:lineRule="exact"/>
        <w:rPr>
          <w:rFonts w:eastAsia="Times New Roman"/>
          <w:sz w:val="24"/>
          <w:szCs w:val="24"/>
        </w:rPr>
      </w:pPr>
    </w:p>
    <w:p w:rsidR="00487C4E" w:rsidRPr="00BF5857" w:rsidRDefault="007A392F">
      <w:pPr>
        <w:numPr>
          <w:ilvl w:val="0"/>
          <w:numId w:val="19"/>
        </w:numPr>
        <w:tabs>
          <w:tab w:val="left" w:pos="240"/>
        </w:tabs>
        <w:ind w:left="240" w:hanging="231"/>
        <w:rPr>
          <w:rFonts w:eastAsia="Times New Roman"/>
          <w:sz w:val="24"/>
          <w:szCs w:val="24"/>
        </w:rPr>
      </w:pPr>
      <w:r w:rsidRPr="00BF5857">
        <w:rPr>
          <w:rFonts w:eastAsia="Times New Roman"/>
          <w:sz w:val="24"/>
          <w:szCs w:val="24"/>
        </w:rPr>
        <w:t>Представлять информацию в виде текста, таблицы, схемы, в том числе с помощью ИКТ.</w:t>
      </w:r>
    </w:p>
    <w:p w:rsidR="00487C4E" w:rsidRPr="00BF5857" w:rsidRDefault="007A392F">
      <w:pPr>
        <w:numPr>
          <w:ilvl w:val="0"/>
          <w:numId w:val="19"/>
        </w:numPr>
        <w:tabs>
          <w:tab w:val="left" w:pos="240"/>
        </w:tabs>
        <w:ind w:left="240" w:hanging="231"/>
        <w:rPr>
          <w:rFonts w:eastAsia="Times New Roman"/>
          <w:sz w:val="24"/>
          <w:szCs w:val="24"/>
        </w:rPr>
      </w:pPr>
      <w:r w:rsidRPr="00BF5857">
        <w:rPr>
          <w:rFonts w:eastAsia="Times New Roman"/>
          <w:sz w:val="24"/>
          <w:szCs w:val="24"/>
        </w:rPr>
        <w:t>Анализировать, сравнивать героев, их поступки, факты.</w:t>
      </w:r>
    </w:p>
    <w:p w:rsidR="00487C4E" w:rsidRPr="00BF5857" w:rsidRDefault="00487C4E">
      <w:pPr>
        <w:spacing w:line="280" w:lineRule="exact"/>
        <w:rPr>
          <w:sz w:val="20"/>
          <w:szCs w:val="20"/>
        </w:rPr>
      </w:pPr>
    </w:p>
    <w:p w:rsidR="00487C4E" w:rsidRPr="00BF5857" w:rsidRDefault="007A392F">
      <w:pPr>
        <w:rPr>
          <w:sz w:val="20"/>
          <w:szCs w:val="20"/>
        </w:rPr>
      </w:pPr>
      <w:r w:rsidRPr="00BF5857">
        <w:rPr>
          <w:rFonts w:eastAsia="Times New Roman"/>
          <w:b/>
          <w:bCs/>
          <w:sz w:val="24"/>
          <w:szCs w:val="24"/>
        </w:rPr>
        <w:t>Коммуникативные УУД</w:t>
      </w:r>
    </w:p>
    <w:p w:rsidR="00487C4E" w:rsidRPr="00BF5857" w:rsidRDefault="00487C4E">
      <w:pPr>
        <w:spacing w:line="8" w:lineRule="exact"/>
        <w:rPr>
          <w:sz w:val="20"/>
          <w:szCs w:val="20"/>
        </w:rPr>
      </w:pPr>
    </w:p>
    <w:p w:rsidR="00487C4E" w:rsidRPr="00BF5857" w:rsidRDefault="007A392F">
      <w:pPr>
        <w:numPr>
          <w:ilvl w:val="0"/>
          <w:numId w:val="20"/>
        </w:numPr>
        <w:tabs>
          <w:tab w:val="left" w:pos="396"/>
        </w:tabs>
        <w:spacing w:line="234" w:lineRule="auto"/>
        <w:ind w:left="60" w:right="520" w:firstLine="89"/>
        <w:rPr>
          <w:rFonts w:eastAsia="Times New Roman"/>
          <w:sz w:val="24"/>
          <w:szCs w:val="24"/>
        </w:rPr>
      </w:pPr>
      <w:r w:rsidRPr="00BF5857">
        <w:rPr>
          <w:rFonts w:eastAsia="Times New Roman"/>
          <w:sz w:val="24"/>
          <w:szCs w:val="24"/>
        </w:rPr>
        <w:t>Участвовать в диалоге; слушать и понимать других, высказывать свою точку зрения на события, поступки.</w:t>
      </w:r>
    </w:p>
    <w:p w:rsidR="00487C4E" w:rsidRPr="00BF5857" w:rsidRDefault="00487C4E">
      <w:pPr>
        <w:spacing w:line="13" w:lineRule="exact"/>
        <w:rPr>
          <w:rFonts w:eastAsia="Times New Roman"/>
          <w:sz w:val="24"/>
          <w:szCs w:val="24"/>
        </w:rPr>
      </w:pPr>
    </w:p>
    <w:p w:rsidR="00487C4E" w:rsidRPr="00BF5857" w:rsidRDefault="007A392F">
      <w:pPr>
        <w:spacing w:line="234" w:lineRule="auto"/>
        <w:ind w:left="60" w:right="220" w:firstLine="96"/>
        <w:rPr>
          <w:rFonts w:eastAsia="Times New Roman"/>
          <w:sz w:val="24"/>
          <w:szCs w:val="24"/>
        </w:rPr>
      </w:pPr>
      <w:r w:rsidRPr="00BF5857">
        <w:rPr>
          <w:rFonts w:eastAsia="Times New Roman"/>
          <w:sz w:val="24"/>
          <w:szCs w:val="24"/>
        </w:rPr>
        <w:t>2.Оформлять свои мысли в устной и письменной речи с учетом своих учебных и жизненных речевых ситуаций.</w:t>
      </w:r>
    </w:p>
    <w:p w:rsidR="00487C4E" w:rsidRPr="00BF5857" w:rsidRDefault="00487C4E">
      <w:pPr>
        <w:spacing w:line="14" w:lineRule="exact"/>
        <w:rPr>
          <w:rFonts w:eastAsia="Times New Roman"/>
          <w:sz w:val="24"/>
          <w:szCs w:val="24"/>
        </w:rPr>
      </w:pPr>
    </w:p>
    <w:p w:rsidR="00487C4E" w:rsidRPr="00BF5857" w:rsidRDefault="007A392F">
      <w:pPr>
        <w:spacing w:line="234" w:lineRule="auto"/>
        <w:ind w:left="60" w:right="260" w:firstLine="96"/>
        <w:rPr>
          <w:rFonts w:eastAsia="Times New Roman"/>
          <w:sz w:val="24"/>
          <w:szCs w:val="24"/>
        </w:rPr>
      </w:pPr>
      <w:r w:rsidRPr="00BF5857">
        <w:rPr>
          <w:rFonts w:eastAsia="Times New Roman"/>
          <w:sz w:val="24"/>
          <w:szCs w:val="24"/>
        </w:rPr>
        <w:t>3.Читать вслух и про себя тексты учебников, других художественных и научно-популярных книг, понимать прочитанное.</w:t>
      </w:r>
    </w:p>
    <w:p w:rsidR="00487C4E" w:rsidRPr="00BF5857" w:rsidRDefault="00487C4E">
      <w:pPr>
        <w:spacing w:line="13" w:lineRule="exact"/>
        <w:rPr>
          <w:rFonts w:eastAsia="Times New Roman"/>
          <w:sz w:val="24"/>
          <w:szCs w:val="24"/>
        </w:rPr>
      </w:pPr>
    </w:p>
    <w:p w:rsidR="00487C4E" w:rsidRPr="00BF5857" w:rsidRDefault="007A392F">
      <w:pPr>
        <w:numPr>
          <w:ilvl w:val="0"/>
          <w:numId w:val="21"/>
        </w:numPr>
        <w:tabs>
          <w:tab w:val="left" w:pos="396"/>
        </w:tabs>
        <w:spacing w:line="234" w:lineRule="auto"/>
        <w:ind w:left="60" w:right="820" w:firstLine="89"/>
        <w:rPr>
          <w:rFonts w:eastAsia="Times New Roman"/>
          <w:sz w:val="24"/>
          <w:szCs w:val="24"/>
        </w:rPr>
      </w:pPr>
      <w:r w:rsidRPr="00BF5857">
        <w:rPr>
          <w:rFonts w:eastAsia="Times New Roman"/>
          <w:sz w:val="24"/>
          <w:szCs w:val="24"/>
        </w:rPr>
        <w:t>Выполняя различные роли в группе, сотрудничать в совместном решении проблемы (задачи).</w:t>
      </w:r>
    </w:p>
    <w:p w:rsidR="00487C4E" w:rsidRPr="00BF5857" w:rsidRDefault="00487C4E">
      <w:pPr>
        <w:spacing w:line="1" w:lineRule="exact"/>
        <w:rPr>
          <w:rFonts w:eastAsia="Times New Roman"/>
          <w:sz w:val="24"/>
          <w:szCs w:val="24"/>
        </w:rPr>
      </w:pPr>
    </w:p>
    <w:p w:rsidR="00487C4E" w:rsidRPr="00BF5857" w:rsidRDefault="007A392F">
      <w:pPr>
        <w:numPr>
          <w:ilvl w:val="0"/>
          <w:numId w:val="21"/>
        </w:numPr>
        <w:tabs>
          <w:tab w:val="left" w:pos="380"/>
        </w:tabs>
        <w:ind w:left="380" w:hanging="231"/>
        <w:rPr>
          <w:rFonts w:eastAsia="Times New Roman"/>
          <w:sz w:val="24"/>
          <w:szCs w:val="24"/>
        </w:rPr>
      </w:pPr>
      <w:r w:rsidRPr="00BF5857">
        <w:rPr>
          <w:rFonts w:eastAsia="Times New Roman"/>
          <w:sz w:val="24"/>
          <w:szCs w:val="24"/>
        </w:rPr>
        <w:t>Отстаивать свою точку зрения, соблюдая правила речевого этикета.</w:t>
      </w:r>
    </w:p>
    <w:p w:rsidR="00487C4E" w:rsidRPr="00BF5857" w:rsidRDefault="007A392F">
      <w:pPr>
        <w:numPr>
          <w:ilvl w:val="0"/>
          <w:numId w:val="21"/>
        </w:numPr>
        <w:tabs>
          <w:tab w:val="left" w:pos="380"/>
        </w:tabs>
        <w:ind w:left="380" w:hanging="231"/>
        <w:rPr>
          <w:rFonts w:eastAsia="Times New Roman"/>
          <w:sz w:val="24"/>
          <w:szCs w:val="24"/>
        </w:rPr>
      </w:pPr>
      <w:r w:rsidRPr="00BF5857">
        <w:rPr>
          <w:rFonts w:eastAsia="Times New Roman"/>
          <w:sz w:val="24"/>
          <w:szCs w:val="24"/>
        </w:rPr>
        <w:t>Критично относиться к своему мнению</w:t>
      </w:r>
    </w:p>
    <w:p w:rsidR="00487C4E" w:rsidRPr="00BF5857" w:rsidRDefault="007A392F">
      <w:pPr>
        <w:numPr>
          <w:ilvl w:val="0"/>
          <w:numId w:val="21"/>
        </w:numPr>
        <w:tabs>
          <w:tab w:val="left" w:pos="380"/>
        </w:tabs>
        <w:ind w:left="380" w:hanging="231"/>
        <w:rPr>
          <w:rFonts w:eastAsia="Times New Roman"/>
          <w:sz w:val="24"/>
          <w:szCs w:val="24"/>
        </w:rPr>
      </w:pPr>
      <w:r w:rsidRPr="00BF5857">
        <w:rPr>
          <w:rFonts w:eastAsia="Times New Roman"/>
          <w:sz w:val="24"/>
          <w:szCs w:val="24"/>
        </w:rPr>
        <w:t>Понимать точку зрения другого</w:t>
      </w:r>
    </w:p>
    <w:p w:rsidR="00487C4E" w:rsidRPr="00BF5857" w:rsidRDefault="007A392F">
      <w:pPr>
        <w:numPr>
          <w:ilvl w:val="0"/>
          <w:numId w:val="21"/>
        </w:numPr>
        <w:tabs>
          <w:tab w:val="left" w:pos="380"/>
        </w:tabs>
        <w:ind w:left="380" w:hanging="231"/>
        <w:rPr>
          <w:rFonts w:eastAsia="Times New Roman"/>
          <w:sz w:val="24"/>
          <w:szCs w:val="24"/>
        </w:rPr>
      </w:pPr>
      <w:r w:rsidRPr="00BF5857">
        <w:rPr>
          <w:rFonts w:eastAsia="Times New Roman"/>
          <w:sz w:val="24"/>
          <w:szCs w:val="24"/>
        </w:rPr>
        <w:t>Участвовать в работе группы, распределять роли, договариваться друг с другом.</w:t>
      </w:r>
    </w:p>
    <w:p w:rsidR="00487C4E" w:rsidRPr="00BF5857" w:rsidRDefault="00487C4E">
      <w:pPr>
        <w:spacing w:line="280" w:lineRule="exact"/>
        <w:rPr>
          <w:sz w:val="20"/>
          <w:szCs w:val="20"/>
        </w:rPr>
      </w:pPr>
    </w:p>
    <w:p w:rsidR="00487C4E" w:rsidRPr="00BF5857" w:rsidRDefault="007A392F">
      <w:pPr>
        <w:numPr>
          <w:ilvl w:val="0"/>
          <w:numId w:val="22"/>
        </w:numPr>
        <w:tabs>
          <w:tab w:val="left" w:pos="180"/>
        </w:tabs>
        <w:ind w:left="180" w:hanging="171"/>
        <w:rPr>
          <w:rFonts w:eastAsia="Times New Roman"/>
          <w:b/>
          <w:bCs/>
          <w:sz w:val="24"/>
          <w:szCs w:val="24"/>
          <w:u w:val="single"/>
        </w:rPr>
      </w:pPr>
      <w:r w:rsidRPr="00BF5857">
        <w:rPr>
          <w:rFonts w:eastAsia="Times New Roman"/>
          <w:b/>
          <w:bCs/>
          <w:sz w:val="24"/>
          <w:szCs w:val="24"/>
          <w:u w:val="single"/>
        </w:rPr>
        <w:t>класс</w:t>
      </w:r>
    </w:p>
    <w:p w:rsidR="00487C4E" w:rsidRPr="00BF5857" w:rsidRDefault="00487C4E">
      <w:pPr>
        <w:spacing w:line="276" w:lineRule="exact"/>
        <w:rPr>
          <w:sz w:val="20"/>
          <w:szCs w:val="20"/>
        </w:rPr>
      </w:pPr>
    </w:p>
    <w:p w:rsidR="00487C4E" w:rsidRPr="00BF5857" w:rsidRDefault="007A392F">
      <w:pPr>
        <w:rPr>
          <w:sz w:val="20"/>
          <w:szCs w:val="20"/>
        </w:rPr>
      </w:pPr>
      <w:r w:rsidRPr="00BF5857">
        <w:rPr>
          <w:rFonts w:eastAsia="Times New Roman"/>
          <w:b/>
          <w:bCs/>
          <w:sz w:val="24"/>
          <w:szCs w:val="24"/>
        </w:rPr>
        <w:t>Личностные УУД</w:t>
      </w:r>
    </w:p>
    <w:p w:rsidR="00487C4E" w:rsidRPr="00BF5857" w:rsidRDefault="007A392F">
      <w:pPr>
        <w:numPr>
          <w:ilvl w:val="0"/>
          <w:numId w:val="23"/>
        </w:numPr>
        <w:tabs>
          <w:tab w:val="left" w:pos="240"/>
        </w:tabs>
        <w:spacing w:line="236" w:lineRule="auto"/>
        <w:ind w:left="240" w:hanging="231"/>
        <w:rPr>
          <w:rFonts w:eastAsia="Times New Roman"/>
          <w:sz w:val="24"/>
          <w:szCs w:val="24"/>
        </w:rPr>
      </w:pPr>
      <w:r w:rsidRPr="00BF5857">
        <w:rPr>
          <w:rFonts w:eastAsia="Times New Roman"/>
          <w:sz w:val="24"/>
          <w:szCs w:val="24"/>
        </w:rPr>
        <w:t>Ценить и принимать следующие базовые ценности:  «добро», «терпение», «родина»,</w:t>
      </w:r>
    </w:p>
    <w:p w:rsidR="00487C4E" w:rsidRPr="00BF5857" w:rsidRDefault="00487C4E">
      <w:pPr>
        <w:spacing w:line="13" w:lineRule="exact"/>
        <w:rPr>
          <w:sz w:val="20"/>
          <w:szCs w:val="20"/>
        </w:rPr>
      </w:pPr>
    </w:p>
    <w:p w:rsidR="00487C4E" w:rsidRPr="00BF5857" w:rsidRDefault="007A392F">
      <w:pPr>
        <w:spacing w:line="234" w:lineRule="auto"/>
        <w:ind w:right="460"/>
        <w:rPr>
          <w:sz w:val="20"/>
          <w:szCs w:val="20"/>
        </w:rPr>
      </w:pPr>
      <w:r w:rsidRPr="00BF5857">
        <w:rPr>
          <w:rFonts w:eastAsia="Times New Roman"/>
          <w:sz w:val="24"/>
          <w:szCs w:val="24"/>
        </w:rPr>
        <w:t>«природа», «семья», «мир», «настоящий друг», «справедливость», «желание понимать друг друга», «понимать позицию другого», «народ», «национальность» и т.д.</w:t>
      </w:r>
    </w:p>
    <w:p w:rsidR="00487C4E" w:rsidRPr="00BF5857" w:rsidRDefault="00487C4E">
      <w:pPr>
        <w:spacing w:line="2" w:lineRule="exact"/>
        <w:rPr>
          <w:sz w:val="20"/>
          <w:szCs w:val="20"/>
        </w:rPr>
      </w:pPr>
    </w:p>
    <w:p w:rsidR="00487C4E" w:rsidRPr="00BF5857" w:rsidRDefault="007A392F">
      <w:pPr>
        <w:numPr>
          <w:ilvl w:val="0"/>
          <w:numId w:val="24"/>
        </w:numPr>
        <w:tabs>
          <w:tab w:val="left" w:pos="240"/>
        </w:tabs>
        <w:ind w:left="240" w:hanging="231"/>
        <w:rPr>
          <w:rFonts w:eastAsia="Times New Roman"/>
          <w:sz w:val="24"/>
          <w:szCs w:val="24"/>
        </w:rPr>
      </w:pPr>
      <w:r w:rsidRPr="00BF5857">
        <w:rPr>
          <w:rFonts w:eastAsia="Times New Roman"/>
          <w:sz w:val="24"/>
          <w:szCs w:val="24"/>
        </w:rPr>
        <w:t>Уважение  к своему народу, к другим народам, принятие ценностей других народов.</w:t>
      </w:r>
    </w:p>
    <w:p w:rsidR="00487C4E" w:rsidRPr="00BF5857" w:rsidRDefault="007A392F">
      <w:pPr>
        <w:numPr>
          <w:ilvl w:val="0"/>
          <w:numId w:val="24"/>
        </w:numPr>
        <w:tabs>
          <w:tab w:val="left" w:pos="240"/>
        </w:tabs>
        <w:ind w:left="240" w:hanging="231"/>
        <w:rPr>
          <w:rFonts w:eastAsia="Times New Roman"/>
          <w:sz w:val="24"/>
          <w:szCs w:val="24"/>
        </w:rPr>
      </w:pPr>
      <w:r w:rsidRPr="00BF5857">
        <w:rPr>
          <w:rFonts w:eastAsia="Times New Roman"/>
          <w:sz w:val="24"/>
          <w:szCs w:val="24"/>
        </w:rPr>
        <w:t>Освоение личностного смысла учения;  выбор дальнейшего образовательного маршрута.</w:t>
      </w:r>
    </w:p>
    <w:p w:rsidR="00487C4E" w:rsidRPr="00BF5857" w:rsidRDefault="007A392F">
      <w:pPr>
        <w:numPr>
          <w:ilvl w:val="0"/>
          <w:numId w:val="24"/>
        </w:numPr>
        <w:tabs>
          <w:tab w:val="left" w:pos="240"/>
        </w:tabs>
        <w:ind w:left="240" w:hanging="231"/>
        <w:rPr>
          <w:rFonts w:eastAsia="Times New Roman"/>
          <w:sz w:val="24"/>
          <w:szCs w:val="24"/>
        </w:rPr>
      </w:pPr>
      <w:r w:rsidRPr="00BF5857">
        <w:rPr>
          <w:rFonts w:eastAsia="Times New Roman"/>
          <w:sz w:val="24"/>
          <w:szCs w:val="24"/>
        </w:rPr>
        <w:t>Оценка жизненных ситуаций  и поступков героев художественных текстов с точки зрения</w:t>
      </w:r>
    </w:p>
    <w:p w:rsidR="00487C4E" w:rsidRPr="00BF5857" w:rsidRDefault="007A392F">
      <w:pPr>
        <w:rPr>
          <w:rFonts w:eastAsia="Times New Roman"/>
          <w:sz w:val="24"/>
          <w:szCs w:val="24"/>
        </w:rPr>
      </w:pPr>
      <w:r w:rsidRPr="00BF5857">
        <w:rPr>
          <w:rFonts w:eastAsia="Times New Roman"/>
          <w:sz w:val="24"/>
          <w:szCs w:val="24"/>
        </w:rPr>
        <w:t>общечеловеческих норм, нравственных и этических ценностей, ценностей гражданина России.</w:t>
      </w:r>
    </w:p>
    <w:p w:rsidR="00487C4E" w:rsidRPr="00BF5857" w:rsidRDefault="00487C4E">
      <w:pPr>
        <w:spacing w:line="280" w:lineRule="exact"/>
        <w:rPr>
          <w:sz w:val="20"/>
          <w:szCs w:val="20"/>
        </w:rPr>
      </w:pPr>
    </w:p>
    <w:p w:rsidR="00487C4E" w:rsidRPr="00BF5857" w:rsidRDefault="007A392F">
      <w:pPr>
        <w:rPr>
          <w:sz w:val="20"/>
          <w:szCs w:val="20"/>
        </w:rPr>
      </w:pPr>
      <w:r w:rsidRPr="00BF5857">
        <w:rPr>
          <w:rFonts w:eastAsia="Times New Roman"/>
          <w:b/>
          <w:bCs/>
          <w:sz w:val="24"/>
          <w:szCs w:val="24"/>
        </w:rPr>
        <w:t>Регулятивные УУД</w:t>
      </w:r>
    </w:p>
    <w:p w:rsidR="00487C4E" w:rsidRPr="00BF5857" w:rsidRDefault="00487C4E">
      <w:pPr>
        <w:spacing w:line="8" w:lineRule="exact"/>
        <w:rPr>
          <w:sz w:val="20"/>
          <w:szCs w:val="20"/>
        </w:rPr>
      </w:pPr>
    </w:p>
    <w:p w:rsidR="00487C4E" w:rsidRPr="00BF5857" w:rsidRDefault="007A392F">
      <w:pPr>
        <w:numPr>
          <w:ilvl w:val="1"/>
          <w:numId w:val="25"/>
        </w:numPr>
        <w:tabs>
          <w:tab w:val="left" w:pos="300"/>
        </w:tabs>
        <w:spacing w:line="234" w:lineRule="auto"/>
        <w:ind w:left="60" w:right="360" w:hanging="7"/>
        <w:rPr>
          <w:rFonts w:eastAsia="Times New Roman"/>
          <w:sz w:val="24"/>
          <w:szCs w:val="24"/>
        </w:rPr>
      </w:pPr>
      <w:r w:rsidRPr="00BF5857">
        <w:rPr>
          <w:rFonts w:eastAsia="Times New Roman"/>
          <w:sz w:val="24"/>
          <w:szCs w:val="24"/>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87C4E" w:rsidRPr="00BF5857" w:rsidRDefault="00487C4E">
      <w:pPr>
        <w:spacing w:line="14" w:lineRule="exact"/>
        <w:rPr>
          <w:rFonts w:eastAsia="Times New Roman"/>
          <w:sz w:val="24"/>
          <w:szCs w:val="24"/>
        </w:rPr>
      </w:pPr>
    </w:p>
    <w:p w:rsidR="00487C4E" w:rsidRPr="00BF5857" w:rsidRDefault="007A392F">
      <w:pPr>
        <w:numPr>
          <w:ilvl w:val="1"/>
          <w:numId w:val="25"/>
        </w:numPr>
        <w:tabs>
          <w:tab w:val="left" w:pos="300"/>
        </w:tabs>
        <w:spacing w:line="234" w:lineRule="auto"/>
        <w:ind w:left="60" w:right="200" w:hanging="7"/>
        <w:rPr>
          <w:rFonts w:eastAsia="Times New Roman"/>
          <w:sz w:val="24"/>
          <w:szCs w:val="24"/>
        </w:rPr>
      </w:pPr>
      <w:r w:rsidRPr="00BF5857">
        <w:rPr>
          <w:rFonts w:eastAsia="Times New Roman"/>
          <w:sz w:val="24"/>
          <w:szCs w:val="24"/>
        </w:rPr>
        <w:t xml:space="preserve">Использовать </w:t>
      </w:r>
      <w:proofErr w:type="gramStart"/>
      <w:r w:rsidRPr="00BF5857">
        <w:rPr>
          <w:rFonts w:eastAsia="Times New Roman"/>
          <w:sz w:val="24"/>
          <w:szCs w:val="24"/>
        </w:rPr>
        <w:t>при выполнения</w:t>
      </w:r>
      <w:proofErr w:type="gramEnd"/>
      <w:r w:rsidRPr="00BF5857">
        <w:rPr>
          <w:rFonts w:eastAsia="Times New Roman"/>
          <w:sz w:val="24"/>
          <w:szCs w:val="24"/>
        </w:rPr>
        <w:t xml:space="preserve"> задания различные средства: справочную литературу, ИКТ, инструменты и приборы.</w:t>
      </w:r>
    </w:p>
    <w:p w:rsidR="00487C4E" w:rsidRPr="00BF5857" w:rsidRDefault="00487C4E">
      <w:pPr>
        <w:spacing w:line="2" w:lineRule="exact"/>
        <w:rPr>
          <w:rFonts w:eastAsia="Times New Roman"/>
          <w:sz w:val="24"/>
          <w:szCs w:val="24"/>
        </w:rPr>
      </w:pPr>
    </w:p>
    <w:p w:rsidR="00487C4E" w:rsidRPr="00BF5857" w:rsidRDefault="007A392F">
      <w:pPr>
        <w:numPr>
          <w:ilvl w:val="0"/>
          <w:numId w:val="26"/>
        </w:numPr>
        <w:tabs>
          <w:tab w:val="left" w:pos="240"/>
        </w:tabs>
        <w:ind w:left="240" w:hanging="231"/>
        <w:rPr>
          <w:rFonts w:eastAsia="Times New Roman"/>
          <w:sz w:val="24"/>
          <w:szCs w:val="24"/>
        </w:rPr>
      </w:pPr>
      <w:r w:rsidRPr="00BF5857">
        <w:rPr>
          <w:rFonts w:eastAsia="Times New Roman"/>
          <w:sz w:val="24"/>
          <w:szCs w:val="24"/>
        </w:rPr>
        <w:t>Определять самостоятельно критерии оценивания, давать самооценку.</w:t>
      </w:r>
    </w:p>
    <w:p w:rsidR="00487C4E" w:rsidRPr="00BF5857" w:rsidRDefault="00487C4E">
      <w:pPr>
        <w:spacing w:line="276" w:lineRule="exact"/>
        <w:rPr>
          <w:sz w:val="20"/>
          <w:szCs w:val="20"/>
        </w:rPr>
      </w:pPr>
    </w:p>
    <w:p w:rsidR="00487C4E" w:rsidRPr="00BF5857" w:rsidRDefault="007A392F">
      <w:pPr>
        <w:rPr>
          <w:sz w:val="20"/>
          <w:szCs w:val="20"/>
        </w:rPr>
      </w:pPr>
      <w:r w:rsidRPr="00BF5857">
        <w:rPr>
          <w:rFonts w:eastAsia="Times New Roman"/>
          <w:b/>
          <w:bCs/>
          <w:sz w:val="24"/>
          <w:szCs w:val="24"/>
        </w:rPr>
        <w:t>Познавательные УУД</w:t>
      </w:r>
    </w:p>
    <w:p w:rsidR="00487C4E" w:rsidRPr="00BF5857" w:rsidRDefault="00487C4E">
      <w:pPr>
        <w:spacing w:line="8" w:lineRule="exact"/>
        <w:rPr>
          <w:sz w:val="20"/>
          <w:szCs w:val="20"/>
        </w:rPr>
      </w:pPr>
    </w:p>
    <w:p w:rsidR="00487C4E" w:rsidRPr="00BF5857" w:rsidRDefault="007A392F">
      <w:pPr>
        <w:numPr>
          <w:ilvl w:val="0"/>
          <w:numId w:val="27"/>
        </w:numPr>
        <w:tabs>
          <w:tab w:val="left" w:pos="240"/>
        </w:tabs>
        <w:spacing w:line="236" w:lineRule="auto"/>
        <w:ind w:right="320" w:firstLine="9"/>
        <w:rPr>
          <w:rFonts w:eastAsia="Times New Roman"/>
          <w:sz w:val="24"/>
          <w:szCs w:val="24"/>
        </w:rPr>
      </w:pPr>
      <w:r w:rsidRPr="00BF5857">
        <w:rPr>
          <w:rFonts w:eastAsia="Times New Roman"/>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поизучениюнезнакомогоматериала.</w:t>
      </w:r>
    </w:p>
    <w:p w:rsidR="00487C4E" w:rsidRPr="00BF5857" w:rsidRDefault="00487C4E">
      <w:pPr>
        <w:spacing w:line="13" w:lineRule="exact"/>
        <w:rPr>
          <w:rFonts w:eastAsia="Times New Roman"/>
          <w:sz w:val="24"/>
          <w:szCs w:val="24"/>
        </w:rPr>
      </w:pPr>
    </w:p>
    <w:p w:rsidR="00487C4E" w:rsidRPr="00BF5857" w:rsidRDefault="007A392F">
      <w:pPr>
        <w:numPr>
          <w:ilvl w:val="0"/>
          <w:numId w:val="27"/>
        </w:numPr>
        <w:tabs>
          <w:tab w:val="left" w:pos="240"/>
        </w:tabs>
        <w:spacing w:line="236" w:lineRule="auto"/>
        <w:ind w:firstLine="9"/>
        <w:rPr>
          <w:rFonts w:eastAsia="Times New Roman"/>
          <w:sz w:val="24"/>
          <w:szCs w:val="24"/>
        </w:rPr>
      </w:pPr>
      <w:r w:rsidRPr="00BF5857">
        <w:rPr>
          <w:rFonts w:eastAsia="Times New Roman"/>
          <w:sz w:val="24"/>
          <w:szCs w:val="24"/>
        </w:rPr>
        <w:t>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w:t>
      </w:r>
    </w:p>
    <w:p w:rsidR="00487C4E" w:rsidRPr="00BF5857" w:rsidRDefault="00487C4E">
      <w:pPr>
        <w:spacing w:line="2" w:lineRule="exact"/>
        <w:rPr>
          <w:rFonts w:eastAsia="Times New Roman"/>
          <w:sz w:val="24"/>
          <w:szCs w:val="24"/>
        </w:rPr>
      </w:pPr>
    </w:p>
    <w:p w:rsidR="00487C4E" w:rsidRPr="00BF5857" w:rsidRDefault="007A392F">
      <w:pPr>
        <w:rPr>
          <w:rFonts w:eastAsia="Times New Roman"/>
          <w:sz w:val="24"/>
          <w:szCs w:val="24"/>
        </w:rPr>
      </w:pPr>
      <w:r w:rsidRPr="00BF5857">
        <w:rPr>
          <w:rFonts w:eastAsia="Times New Roman"/>
          <w:sz w:val="24"/>
          <w:szCs w:val="24"/>
        </w:rPr>
        <w:t>энциклопедий, справочников, электронных дисков.</w:t>
      </w:r>
    </w:p>
    <w:p w:rsidR="00487C4E" w:rsidRPr="00BF5857" w:rsidRDefault="00487C4E">
      <w:pPr>
        <w:spacing w:line="376" w:lineRule="exact"/>
        <w:rPr>
          <w:sz w:val="20"/>
          <w:szCs w:val="20"/>
        </w:rPr>
      </w:pPr>
    </w:p>
    <w:p w:rsidR="00487C4E" w:rsidRPr="00BF5857" w:rsidRDefault="007A392F">
      <w:pPr>
        <w:ind w:right="-139"/>
        <w:jc w:val="center"/>
        <w:rPr>
          <w:sz w:val="20"/>
          <w:szCs w:val="20"/>
        </w:rPr>
      </w:pPr>
      <w:r w:rsidRPr="00BF5857">
        <w:rPr>
          <w:rFonts w:eastAsia="Times New Roman"/>
          <w:sz w:val="24"/>
          <w:szCs w:val="24"/>
        </w:rPr>
        <w:t>5</w:t>
      </w:r>
    </w:p>
    <w:p w:rsidR="00487C4E" w:rsidRPr="00BF5857" w:rsidRDefault="00487C4E">
      <w:pPr>
        <w:sectPr w:rsidR="00487C4E" w:rsidRPr="00BF5857">
          <w:pgSz w:w="11900" w:h="16836"/>
          <w:pgMar w:top="842" w:right="948" w:bottom="426" w:left="1080" w:header="0" w:footer="0" w:gutter="0"/>
          <w:cols w:space="720" w:equalWidth="0">
            <w:col w:w="9880"/>
          </w:cols>
        </w:sectPr>
      </w:pPr>
    </w:p>
    <w:p w:rsidR="00487C4E" w:rsidRPr="00BF5857" w:rsidRDefault="007A392F">
      <w:pPr>
        <w:numPr>
          <w:ilvl w:val="0"/>
          <w:numId w:val="28"/>
        </w:numPr>
        <w:tabs>
          <w:tab w:val="left" w:pos="240"/>
        </w:tabs>
        <w:spacing w:line="234" w:lineRule="auto"/>
        <w:ind w:right="500" w:firstLine="9"/>
        <w:rPr>
          <w:rFonts w:eastAsia="Times New Roman"/>
          <w:sz w:val="24"/>
          <w:szCs w:val="24"/>
        </w:rPr>
      </w:pPr>
      <w:r w:rsidRPr="00BF5857">
        <w:rPr>
          <w:rFonts w:eastAsia="Times New Roman"/>
          <w:sz w:val="24"/>
          <w:szCs w:val="24"/>
        </w:rPr>
        <w:lastRenderedPageBreak/>
        <w:t>Сопоставлять и отбирать информацию, полученную из различных источников (словари, энциклопедии, справочники, электронные диски, сеть Интернет).</w:t>
      </w:r>
    </w:p>
    <w:p w:rsidR="00487C4E" w:rsidRPr="00BF5857" w:rsidRDefault="00487C4E">
      <w:pPr>
        <w:spacing w:line="14" w:lineRule="exact"/>
        <w:rPr>
          <w:rFonts w:eastAsia="Times New Roman"/>
          <w:sz w:val="24"/>
          <w:szCs w:val="24"/>
        </w:rPr>
      </w:pPr>
    </w:p>
    <w:p w:rsidR="00487C4E" w:rsidRPr="00BF5857" w:rsidRDefault="007A392F">
      <w:pPr>
        <w:numPr>
          <w:ilvl w:val="0"/>
          <w:numId w:val="28"/>
        </w:numPr>
        <w:tabs>
          <w:tab w:val="left" w:pos="240"/>
        </w:tabs>
        <w:spacing w:line="234" w:lineRule="auto"/>
        <w:ind w:right="1100" w:firstLine="9"/>
        <w:rPr>
          <w:rFonts w:eastAsia="Times New Roman"/>
          <w:sz w:val="24"/>
          <w:szCs w:val="24"/>
        </w:rPr>
      </w:pPr>
      <w:r w:rsidRPr="00BF5857">
        <w:rPr>
          <w:rFonts w:eastAsia="Times New Roman"/>
          <w:sz w:val="24"/>
          <w:szCs w:val="24"/>
        </w:rPr>
        <w:t>Самостоятельно делать выводы, перерабатывать информацию, преобразовывать её, представлять информацию на основе схем, моделей, сообщений.</w:t>
      </w:r>
    </w:p>
    <w:p w:rsidR="00487C4E" w:rsidRPr="00BF5857" w:rsidRDefault="00487C4E">
      <w:pPr>
        <w:spacing w:line="1" w:lineRule="exact"/>
        <w:rPr>
          <w:rFonts w:eastAsia="Times New Roman"/>
          <w:sz w:val="24"/>
          <w:szCs w:val="24"/>
        </w:rPr>
      </w:pPr>
    </w:p>
    <w:p w:rsidR="00487C4E" w:rsidRPr="00BF5857" w:rsidRDefault="007A392F">
      <w:pPr>
        <w:numPr>
          <w:ilvl w:val="0"/>
          <w:numId w:val="28"/>
        </w:numPr>
        <w:tabs>
          <w:tab w:val="left" w:pos="240"/>
        </w:tabs>
        <w:ind w:left="240" w:hanging="231"/>
        <w:rPr>
          <w:rFonts w:eastAsia="Times New Roman"/>
          <w:sz w:val="24"/>
          <w:szCs w:val="24"/>
        </w:rPr>
      </w:pPr>
      <w:r w:rsidRPr="00BF5857">
        <w:rPr>
          <w:rFonts w:eastAsia="Times New Roman"/>
          <w:sz w:val="24"/>
          <w:szCs w:val="24"/>
        </w:rPr>
        <w:t>Составлять сложный план текста.</w:t>
      </w:r>
    </w:p>
    <w:p w:rsidR="00487C4E" w:rsidRPr="00BF5857" w:rsidRDefault="007A392F">
      <w:pPr>
        <w:numPr>
          <w:ilvl w:val="0"/>
          <w:numId w:val="29"/>
        </w:numPr>
        <w:tabs>
          <w:tab w:val="left" w:pos="240"/>
        </w:tabs>
        <w:ind w:left="240" w:hanging="231"/>
        <w:rPr>
          <w:rFonts w:eastAsia="Times New Roman"/>
          <w:sz w:val="24"/>
          <w:szCs w:val="24"/>
        </w:rPr>
      </w:pPr>
      <w:r w:rsidRPr="00BF5857">
        <w:rPr>
          <w:rFonts w:eastAsia="Times New Roman"/>
          <w:sz w:val="24"/>
          <w:szCs w:val="24"/>
        </w:rPr>
        <w:t>Уметь передавать содержание в сжатом, выборочном или развёрнутом виде.</w:t>
      </w:r>
    </w:p>
    <w:p w:rsidR="00487C4E" w:rsidRPr="00BF5857" w:rsidRDefault="00487C4E">
      <w:pPr>
        <w:spacing w:line="3" w:lineRule="exact"/>
        <w:rPr>
          <w:rFonts w:eastAsia="Times New Roman"/>
          <w:sz w:val="24"/>
          <w:szCs w:val="24"/>
        </w:rPr>
      </w:pPr>
    </w:p>
    <w:p w:rsidR="00487C4E" w:rsidRPr="00BF5857" w:rsidRDefault="007A392F">
      <w:pPr>
        <w:rPr>
          <w:rFonts w:eastAsia="Times New Roman"/>
          <w:sz w:val="24"/>
          <w:szCs w:val="24"/>
        </w:rPr>
      </w:pPr>
      <w:r w:rsidRPr="00BF5857">
        <w:rPr>
          <w:rFonts w:eastAsia="Times New Roman"/>
          <w:b/>
          <w:bCs/>
          <w:sz w:val="24"/>
          <w:szCs w:val="24"/>
        </w:rPr>
        <w:t>Коммуникативные УУД</w:t>
      </w:r>
    </w:p>
    <w:p w:rsidR="00487C4E" w:rsidRPr="00BF5857" w:rsidRDefault="00487C4E">
      <w:pPr>
        <w:spacing w:line="8" w:lineRule="exact"/>
        <w:rPr>
          <w:rFonts w:eastAsia="Times New Roman"/>
          <w:sz w:val="24"/>
          <w:szCs w:val="24"/>
        </w:rPr>
      </w:pPr>
    </w:p>
    <w:p w:rsidR="00487C4E" w:rsidRPr="00BF5857" w:rsidRDefault="007A392F">
      <w:pPr>
        <w:spacing w:line="234" w:lineRule="auto"/>
        <w:ind w:left="60" w:right="660" w:firstLine="96"/>
        <w:rPr>
          <w:rFonts w:eastAsia="Times New Roman"/>
          <w:sz w:val="24"/>
          <w:szCs w:val="24"/>
        </w:rPr>
      </w:pPr>
      <w:r w:rsidRPr="00BF5857">
        <w:rPr>
          <w:rFonts w:eastAsia="Times New Roman"/>
          <w:sz w:val="24"/>
          <w:szCs w:val="24"/>
        </w:rPr>
        <w:t>1.Участвовать в диалоге; слушать и понимать других, высказывать свою точку зрения на события, поступки.</w:t>
      </w:r>
    </w:p>
    <w:p w:rsidR="00487C4E" w:rsidRPr="00BF5857" w:rsidRDefault="00487C4E">
      <w:pPr>
        <w:spacing w:line="14" w:lineRule="exact"/>
        <w:rPr>
          <w:rFonts w:eastAsia="Times New Roman"/>
          <w:sz w:val="24"/>
          <w:szCs w:val="24"/>
        </w:rPr>
      </w:pPr>
    </w:p>
    <w:p w:rsidR="00487C4E" w:rsidRPr="00BF5857" w:rsidRDefault="007A392F">
      <w:pPr>
        <w:spacing w:line="234" w:lineRule="auto"/>
        <w:ind w:left="60" w:right="280" w:firstLine="96"/>
        <w:rPr>
          <w:rFonts w:eastAsia="Times New Roman"/>
          <w:sz w:val="24"/>
          <w:szCs w:val="24"/>
        </w:rPr>
      </w:pPr>
      <w:r w:rsidRPr="00BF5857">
        <w:rPr>
          <w:rFonts w:eastAsia="Times New Roman"/>
          <w:sz w:val="24"/>
          <w:szCs w:val="24"/>
        </w:rPr>
        <w:t>2.Оформлять свои мысли в устной и письменной речи с учетом своих учебных и жизненных речевых ситуаций.</w:t>
      </w:r>
    </w:p>
    <w:p w:rsidR="00487C4E" w:rsidRPr="00BF5857" w:rsidRDefault="00487C4E">
      <w:pPr>
        <w:spacing w:line="13" w:lineRule="exact"/>
        <w:rPr>
          <w:rFonts w:eastAsia="Times New Roman"/>
          <w:sz w:val="24"/>
          <w:szCs w:val="24"/>
        </w:rPr>
      </w:pPr>
    </w:p>
    <w:p w:rsidR="00487C4E" w:rsidRPr="00BF5857" w:rsidRDefault="007A392F">
      <w:pPr>
        <w:spacing w:line="234" w:lineRule="auto"/>
        <w:ind w:left="60" w:right="320" w:firstLine="96"/>
        <w:rPr>
          <w:rFonts w:eastAsia="Times New Roman"/>
          <w:sz w:val="24"/>
          <w:szCs w:val="24"/>
        </w:rPr>
      </w:pPr>
      <w:r w:rsidRPr="00BF5857">
        <w:rPr>
          <w:rFonts w:eastAsia="Times New Roman"/>
          <w:sz w:val="24"/>
          <w:szCs w:val="24"/>
        </w:rPr>
        <w:t>3.Читать вслух и про себя тексты учебников, других художественных и научно-популярных книг, понимать прочитанное.</w:t>
      </w:r>
    </w:p>
    <w:p w:rsidR="00487C4E" w:rsidRPr="00BF5857" w:rsidRDefault="00487C4E">
      <w:pPr>
        <w:spacing w:line="1" w:lineRule="exact"/>
        <w:rPr>
          <w:rFonts w:eastAsia="Times New Roman"/>
          <w:sz w:val="24"/>
          <w:szCs w:val="24"/>
        </w:rPr>
      </w:pPr>
    </w:p>
    <w:p w:rsidR="00487C4E" w:rsidRPr="00BF5857" w:rsidRDefault="007A392F">
      <w:pPr>
        <w:numPr>
          <w:ilvl w:val="1"/>
          <w:numId w:val="29"/>
        </w:numPr>
        <w:tabs>
          <w:tab w:val="left" w:pos="380"/>
        </w:tabs>
        <w:ind w:left="380" w:hanging="231"/>
        <w:rPr>
          <w:rFonts w:eastAsia="Times New Roman"/>
          <w:sz w:val="24"/>
          <w:szCs w:val="24"/>
        </w:rPr>
      </w:pPr>
      <w:r w:rsidRPr="00BF5857">
        <w:rPr>
          <w:rFonts w:eastAsia="Times New Roman"/>
          <w:sz w:val="24"/>
          <w:szCs w:val="24"/>
        </w:rPr>
        <w:t>Выполняя различные роли в группе, сотрудничать в совместном решении проблемы</w:t>
      </w:r>
    </w:p>
    <w:p w:rsidR="00487C4E" w:rsidRPr="00BF5857" w:rsidRDefault="007A392F">
      <w:pPr>
        <w:ind w:left="60"/>
        <w:rPr>
          <w:sz w:val="20"/>
          <w:szCs w:val="20"/>
        </w:rPr>
      </w:pPr>
      <w:r w:rsidRPr="00BF5857">
        <w:rPr>
          <w:rFonts w:eastAsia="Times New Roman"/>
          <w:sz w:val="24"/>
          <w:szCs w:val="24"/>
        </w:rPr>
        <w:t>(задачи).</w:t>
      </w:r>
    </w:p>
    <w:p w:rsidR="00487C4E" w:rsidRPr="00BF5857" w:rsidRDefault="00487C4E">
      <w:pPr>
        <w:spacing w:line="12" w:lineRule="exact"/>
        <w:rPr>
          <w:sz w:val="20"/>
          <w:szCs w:val="20"/>
        </w:rPr>
      </w:pPr>
    </w:p>
    <w:p w:rsidR="00487C4E" w:rsidRPr="00BF5857" w:rsidRDefault="007A392F">
      <w:pPr>
        <w:numPr>
          <w:ilvl w:val="1"/>
          <w:numId w:val="30"/>
        </w:numPr>
        <w:tabs>
          <w:tab w:val="left" w:pos="396"/>
        </w:tabs>
        <w:spacing w:line="234" w:lineRule="auto"/>
        <w:ind w:left="60" w:right="200" w:firstLine="89"/>
        <w:rPr>
          <w:rFonts w:eastAsia="Times New Roman"/>
          <w:sz w:val="24"/>
          <w:szCs w:val="24"/>
        </w:rPr>
      </w:pPr>
      <w:r w:rsidRPr="00BF5857">
        <w:rPr>
          <w:rFonts w:eastAsia="Times New Roman"/>
          <w:sz w:val="24"/>
          <w:szCs w:val="24"/>
        </w:rPr>
        <w:t>Отстаивать свою точку зрения, соблюдая правила речевого этикета; аргументировать свою точку зрения с помощью фактов и дополнительныхсведений.</w:t>
      </w:r>
    </w:p>
    <w:p w:rsidR="00487C4E" w:rsidRPr="00BF5857" w:rsidRDefault="00487C4E">
      <w:pPr>
        <w:spacing w:line="14" w:lineRule="exact"/>
        <w:rPr>
          <w:rFonts w:eastAsia="Times New Roman"/>
          <w:sz w:val="24"/>
          <w:szCs w:val="24"/>
        </w:rPr>
      </w:pPr>
    </w:p>
    <w:p w:rsidR="00487C4E" w:rsidRPr="00BF5857" w:rsidRDefault="007A392F">
      <w:pPr>
        <w:numPr>
          <w:ilvl w:val="1"/>
          <w:numId w:val="30"/>
        </w:numPr>
        <w:tabs>
          <w:tab w:val="left" w:pos="396"/>
        </w:tabs>
        <w:spacing w:line="234" w:lineRule="auto"/>
        <w:ind w:left="60" w:right="500" w:firstLine="89"/>
        <w:rPr>
          <w:rFonts w:eastAsia="Times New Roman"/>
          <w:sz w:val="24"/>
          <w:szCs w:val="24"/>
        </w:rPr>
      </w:pPr>
      <w:r w:rsidRPr="00BF5857">
        <w:rPr>
          <w:rFonts w:eastAsia="Times New Roman"/>
          <w:sz w:val="24"/>
          <w:szCs w:val="24"/>
        </w:rPr>
        <w:t>Критично относиться к своему мнению. Уметь взглянуть на ситуацию с иной позиции и договариваться с людьми иных позиций.</w:t>
      </w:r>
    </w:p>
    <w:p w:rsidR="00487C4E" w:rsidRPr="00BF5857" w:rsidRDefault="00487C4E">
      <w:pPr>
        <w:spacing w:line="1" w:lineRule="exact"/>
        <w:rPr>
          <w:rFonts w:eastAsia="Times New Roman"/>
          <w:sz w:val="24"/>
          <w:szCs w:val="24"/>
        </w:rPr>
      </w:pPr>
    </w:p>
    <w:p w:rsidR="00487C4E" w:rsidRPr="00BF5857" w:rsidRDefault="007A392F">
      <w:pPr>
        <w:numPr>
          <w:ilvl w:val="1"/>
          <w:numId w:val="30"/>
        </w:numPr>
        <w:tabs>
          <w:tab w:val="left" w:pos="380"/>
        </w:tabs>
        <w:ind w:left="380" w:hanging="231"/>
        <w:rPr>
          <w:rFonts w:eastAsia="Times New Roman"/>
          <w:sz w:val="24"/>
          <w:szCs w:val="24"/>
        </w:rPr>
      </w:pPr>
      <w:r w:rsidRPr="00BF5857">
        <w:rPr>
          <w:rFonts w:eastAsia="Times New Roman"/>
          <w:sz w:val="24"/>
          <w:szCs w:val="24"/>
        </w:rPr>
        <w:t>Понимать точку зрения другого</w:t>
      </w:r>
    </w:p>
    <w:p w:rsidR="00487C4E" w:rsidRPr="00BF5857" w:rsidRDefault="00487C4E">
      <w:pPr>
        <w:spacing w:line="12" w:lineRule="exact"/>
        <w:rPr>
          <w:rFonts w:eastAsia="Times New Roman"/>
          <w:sz w:val="24"/>
          <w:szCs w:val="24"/>
        </w:rPr>
      </w:pPr>
    </w:p>
    <w:p w:rsidR="00487C4E" w:rsidRPr="00BF5857" w:rsidRDefault="007A392F">
      <w:pPr>
        <w:numPr>
          <w:ilvl w:val="0"/>
          <w:numId w:val="31"/>
        </w:numPr>
        <w:tabs>
          <w:tab w:val="left" w:pos="240"/>
        </w:tabs>
        <w:spacing w:line="234" w:lineRule="auto"/>
        <w:ind w:right="140" w:firstLine="9"/>
        <w:rPr>
          <w:rFonts w:eastAsia="Times New Roman"/>
          <w:sz w:val="24"/>
          <w:szCs w:val="24"/>
        </w:rPr>
      </w:pPr>
      <w:r w:rsidRPr="00BF5857">
        <w:rPr>
          <w:rFonts w:eastAsia="Times New Roman"/>
          <w:sz w:val="24"/>
          <w:szCs w:val="24"/>
        </w:rPr>
        <w:t>Участвовать в работе группы, распределять роли, договариваться друг с другом. Предвидеть последствия коллективных решений.</w:t>
      </w:r>
    </w:p>
    <w:p w:rsidR="00487C4E" w:rsidRPr="00BF5857" w:rsidRDefault="00487C4E">
      <w:pPr>
        <w:spacing w:line="290" w:lineRule="exact"/>
        <w:rPr>
          <w:sz w:val="20"/>
          <w:szCs w:val="20"/>
        </w:rPr>
      </w:pPr>
    </w:p>
    <w:p w:rsidR="00487C4E" w:rsidRPr="00BF5857" w:rsidRDefault="007A392F">
      <w:pPr>
        <w:spacing w:line="237" w:lineRule="auto"/>
        <w:ind w:left="60" w:right="320"/>
        <w:rPr>
          <w:sz w:val="20"/>
          <w:szCs w:val="20"/>
        </w:rPr>
      </w:pPr>
      <w:r w:rsidRPr="00BF5857">
        <w:rPr>
          <w:rFonts w:eastAsia="Times New Roman"/>
          <w:sz w:val="24"/>
          <w:szCs w:val="24"/>
        </w:rPr>
        <w:t>Средством формирования регулятивных УУД служит технология продуктивного чтения. 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487C4E" w:rsidRPr="00BF5857" w:rsidRDefault="00487C4E">
      <w:pPr>
        <w:spacing w:line="14" w:lineRule="exact"/>
        <w:rPr>
          <w:sz w:val="20"/>
          <w:szCs w:val="20"/>
        </w:rPr>
      </w:pPr>
    </w:p>
    <w:p w:rsidR="00487C4E" w:rsidRPr="00BF5857" w:rsidRDefault="007A392F">
      <w:pPr>
        <w:spacing w:line="234" w:lineRule="auto"/>
        <w:ind w:left="60" w:right="140"/>
        <w:rPr>
          <w:sz w:val="20"/>
          <w:szCs w:val="20"/>
        </w:rPr>
      </w:pPr>
      <w:r w:rsidRPr="00BF5857">
        <w:rPr>
          <w:rFonts w:eastAsia="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487C4E" w:rsidRPr="00BF5857" w:rsidRDefault="00487C4E">
      <w:pPr>
        <w:spacing w:line="14" w:lineRule="exact"/>
        <w:rPr>
          <w:sz w:val="20"/>
          <w:szCs w:val="20"/>
        </w:rPr>
      </w:pPr>
    </w:p>
    <w:p w:rsidR="00487C4E" w:rsidRPr="00BF5857" w:rsidRDefault="007A392F">
      <w:pPr>
        <w:spacing w:line="234" w:lineRule="auto"/>
        <w:ind w:left="60" w:right="460"/>
        <w:rPr>
          <w:sz w:val="20"/>
          <w:szCs w:val="20"/>
        </w:rPr>
      </w:pPr>
      <w:r w:rsidRPr="00BF5857">
        <w:rPr>
          <w:rFonts w:eastAsia="Times New Roman"/>
          <w:sz w:val="24"/>
          <w:szCs w:val="24"/>
        </w:rPr>
        <w:t xml:space="preserve">Реализация рабочей программы обеспечивает достижение выпускниками начальной школы следующих </w:t>
      </w:r>
      <w:r w:rsidRPr="00BF5857">
        <w:rPr>
          <w:rFonts w:eastAsia="Times New Roman"/>
          <w:b/>
          <w:bCs/>
          <w:sz w:val="24"/>
          <w:szCs w:val="24"/>
        </w:rPr>
        <w:t>метапредметных результатов</w:t>
      </w:r>
      <w:r w:rsidRPr="00BF5857">
        <w:rPr>
          <w:rFonts w:eastAsia="Times New Roman"/>
          <w:sz w:val="24"/>
          <w:szCs w:val="24"/>
        </w:rPr>
        <w:t>:</w:t>
      </w:r>
    </w:p>
    <w:p w:rsidR="00487C4E" w:rsidRPr="00BF5857" w:rsidRDefault="00487C4E">
      <w:pPr>
        <w:spacing w:line="14" w:lineRule="exact"/>
        <w:rPr>
          <w:sz w:val="20"/>
          <w:szCs w:val="20"/>
        </w:rPr>
      </w:pPr>
    </w:p>
    <w:p w:rsidR="00487C4E" w:rsidRPr="00BF5857" w:rsidRDefault="007A392F">
      <w:pPr>
        <w:numPr>
          <w:ilvl w:val="0"/>
          <w:numId w:val="32"/>
        </w:numPr>
        <w:tabs>
          <w:tab w:val="left" w:pos="320"/>
        </w:tabs>
        <w:spacing w:line="234" w:lineRule="auto"/>
        <w:ind w:left="60" w:hanging="7"/>
        <w:rPr>
          <w:rFonts w:eastAsia="Times New Roman"/>
          <w:sz w:val="24"/>
          <w:szCs w:val="24"/>
        </w:rPr>
      </w:pPr>
      <w:r w:rsidRPr="00BF5857">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487C4E" w:rsidRPr="00BF5857" w:rsidRDefault="00487C4E">
      <w:pPr>
        <w:spacing w:line="2" w:lineRule="exact"/>
        <w:rPr>
          <w:rFonts w:eastAsia="Times New Roman"/>
          <w:sz w:val="24"/>
          <w:szCs w:val="24"/>
        </w:rPr>
      </w:pPr>
    </w:p>
    <w:p w:rsidR="00487C4E" w:rsidRPr="00BF5857" w:rsidRDefault="007A392F">
      <w:pPr>
        <w:numPr>
          <w:ilvl w:val="0"/>
          <w:numId w:val="32"/>
        </w:numPr>
        <w:tabs>
          <w:tab w:val="left" w:pos="320"/>
        </w:tabs>
        <w:ind w:left="320" w:hanging="267"/>
        <w:rPr>
          <w:rFonts w:eastAsia="Times New Roman"/>
          <w:sz w:val="24"/>
          <w:szCs w:val="24"/>
        </w:rPr>
      </w:pPr>
      <w:r w:rsidRPr="00BF5857">
        <w:rPr>
          <w:rFonts w:eastAsia="Times New Roman"/>
          <w:sz w:val="24"/>
          <w:szCs w:val="24"/>
        </w:rPr>
        <w:t>освоение способами решения проблем творческого и поискового характера;</w:t>
      </w:r>
    </w:p>
    <w:p w:rsidR="00487C4E" w:rsidRPr="00BF5857" w:rsidRDefault="00487C4E">
      <w:pPr>
        <w:spacing w:line="12" w:lineRule="exact"/>
        <w:rPr>
          <w:rFonts w:eastAsia="Times New Roman"/>
          <w:sz w:val="24"/>
          <w:szCs w:val="24"/>
        </w:rPr>
      </w:pPr>
    </w:p>
    <w:p w:rsidR="00487C4E" w:rsidRPr="00BF5857" w:rsidRDefault="007A392F">
      <w:pPr>
        <w:numPr>
          <w:ilvl w:val="0"/>
          <w:numId w:val="32"/>
        </w:numPr>
        <w:tabs>
          <w:tab w:val="left" w:pos="320"/>
        </w:tabs>
        <w:spacing w:line="236" w:lineRule="auto"/>
        <w:ind w:left="60" w:right="520" w:hanging="7"/>
        <w:rPr>
          <w:rFonts w:eastAsia="Times New Roman"/>
          <w:sz w:val="24"/>
          <w:szCs w:val="24"/>
        </w:rPr>
      </w:pPr>
      <w:r w:rsidRPr="00BF5857">
        <w:rPr>
          <w:rFonts w:eastAsia="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w:t>
      </w:r>
      <w:proofErr w:type="gramStart"/>
      <w:r w:rsidRPr="00BF5857">
        <w:rPr>
          <w:rFonts w:eastAsia="Times New Roman"/>
          <w:sz w:val="24"/>
          <w:szCs w:val="24"/>
        </w:rPr>
        <w:t>эф-фективные</w:t>
      </w:r>
      <w:proofErr w:type="gramEnd"/>
      <w:r w:rsidRPr="00BF5857">
        <w:rPr>
          <w:rFonts w:eastAsia="Times New Roman"/>
          <w:sz w:val="24"/>
          <w:szCs w:val="24"/>
        </w:rPr>
        <w:t xml:space="preserve"> способы достижения результата;</w:t>
      </w:r>
    </w:p>
    <w:p w:rsidR="00487C4E" w:rsidRPr="00BF5857" w:rsidRDefault="00487C4E">
      <w:pPr>
        <w:spacing w:line="14" w:lineRule="exact"/>
        <w:rPr>
          <w:rFonts w:eastAsia="Times New Roman"/>
          <w:sz w:val="24"/>
          <w:szCs w:val="24"/>
        </w:rPr>
      </w:pPr>
    </w:p>
    <w:p w:rsidR="00487C4E" w:rsidRPr="00BF5857" w:rsidRDefault="007A392F">
      <w:pPr>
        <w:numPr>
          <w:ilvl w:val="0"/>
          <w:numId w:val="32"/>
        </w:numPr>
        <w:tabs>
          <w:tab w:val="left" w:pos="320"/>
        </w:tabs>
        <w:spacing w:line="234" w:lineRule="auto"/>
        <w:ind w:left="60" w:right="1060" w:hanging="7"/>
        <w:rPr>
          <w:rFonts w:eastAsia="Times New Roman"/>
          <w:sz w:val="24"/>
          <w:szCs w:val="24"/>
        </w:rPr>
      </w:pPr>
      <w:r w:rsidRPr="00BF5857">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7C4E" w:rsidRPr="00BF5857" w:rsidRDefault="00487C4E">
      <w:pPr>
        <w:spacing w:line="1" w:lineRule="exact"/>
        <w:rPr>
          <w:rFonts w:eastAsia="Times New Roman"/>
          <w:sz w:val="24"/>
          <w:szCs w:val="24"/>
        </w:rPr>
      </w:pPr>
    </w:p>
    <w:p w:rsidR="00487C4E" w:rsidRPr="00BF5857" w:rsidRDefault="007A392F">
      <w:pPr>
        <w:numPr>
          <w:ilvl w:val="0"/>
          <w:numId w:val="32"/>
        </w:numPr>
        <w:tabs>
          <w:tab w:val="left" w:pos="320"/>
        </w:tabs>
        <w:ind w:left="320" w:hanging="267"/>
        <w:rPr>
          <w:rFonts w:eastAsia="Times New Roman"/>
          <w:sz w:val="24"/>
          <w:szCs w:val="24"/>
        </w:rPr>
      </w:pPr>
      <w:r w:rsidRPr="00BF5857">
        <w:rPr>
          <w:rFonts w:eastAsia="Times New Roman"/>
          <w:sz w:val="24"/>
          <w:szCs w:val="24"/>
        </w:rPr>
        <w:t>использование знаково-символических средств представления информации о книгах;</w:t>
      </w:r>
    </w:p>
    <w:p w:rsidR="00487C4E" w:rsidRPr="00BF5857" w:rsidRDefault="00487C4E">
      <w:pPr>
        <w:spacing w:line="12" w:lineRule="exact"/>
        <w:rPr>
          <w:rFonts w:eastAsia="Times New Roman"/>
          <w:sz w:val="24"/>
          <w:szCs w:val="24"/>
        </w:rPr>
      </w:pPr>
    </w:p>
    <w:p w:rsidR="00487C4E" w:rsidRPr="00BF5857" w:rsidRDefault="007A392F">
      <w:pPr>
        <w:numPr>
          <w:ilvl w:val="0"/>
          <w:numId w:val="32"/>
        </w:numPr>
        <w:tabs>
          <w:tab w:val="left" w:pos="320"/>
        </w:tabs>
        <w:spacing w:line="234" w:lineRule="auto"/>
        <w:ind w:left="60" w:right="180" w:hanging="7"/>
        <w:rPr>
          <w:rFonts w:eastAsia="Times New Roman"/>
          <w:sz w:val="24"/>
          <w:szCs w:val="24"/>
        </w:rPr>
      </w:pPr>
      <w:r w:rsidRPr="00BF5857">
        <w:rPr>
          <w:rFonts w:eastAsia="Times New Roman"/>
          <w:sz w:val="24"/>
          <w:szCs w:val="24"/>
        </w:rPr>
        <w:t>активное использование речевых средств для решения коммуникативных и познавательных задач;</w:t>
      </w:r>
    </w:p>
    <w:p w:rsidR="00487C4E" w:rsidRPr="00BF5857" w:rsidRDefault="00487C4E">
      <w:pPr>
        <w:spacing w:line="14" w:lineRule="exact"/>
        <w:rPr>
          <w:rFonts w:eastAsia="Times New Roman"/>
          <w:sz w:val="24"/>
          <w:szCs w:val="24"/>
        </w:rPr>
      </w:pPr>
    </w:p>
    <w:p w:rsidR="00487C4E" w:rsidRPr="00BF5857" w:rsidRDefault="007A392F">
      <w:pPr>
        <w:numPr>
          <w:ilvl w:val="0"/>
          <w:numId w:val="32"/>
        </w:numPr>
        <w:tabs>
          <w:tab w:val="left" w:pos="320"/>
        </w:tabs>
        <w:spacing w:line="235" w:lineRule="auto"/>
        <w:ind w:left="60" w:right="180" w:hanging="7"/>
        <w:rPr>
          <w:rFonts w:eastAsia="Times New Roman"/>
          <w:sz w:val="24"/>
          <w:szCs w:val="24"/>
        </w:rPr>
      </w:pPr>
      <w:r w:rsidRPr="00BF5857">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487C4E" w:rsidRPr="00BF5857" w:rsidRDefault="00487C4E">
      <w:pPr>
        <w:spacing w:line="13" w:lineRule="exact"/>
        <w:rPr>
          <w:rFonts w:eastAsia="Times New Roman"/>
          <w:sz w:val="24"/>
          <w:szCs w:val="24"/>
        </w:rPr>
      </w:pPr>
    </w:p>
    <w:p w:rsidR="00487C4E" w:rsidRPr="00BF5857" w:rsidRDefault="007A392F">
      <w:pPr>
        <w:numPr>
          <w:ilvl w:val="0"/>
          <w:numId w:val="32"/>
        </w:numPr>
        <w:tabs>
          <w:tab w:val="left" w:pos="320"/>
        </w:tabs>
        <w:spacing w:line="236" w:lineRule="auto"/>
        <w:ind w:left="60" w:right="20" w:hanging="7"/>
        <w:rPr>
          <w:rFonts w:eastAsia="Times New Roman"/>
          <w:sz w:val="24"/>
          <w:szCs w:val="24"/>
        </w:rPr>
      </w:pPr>
      <w:r w:rsidRPr="00BF5857">
        <w:rPr>
          <w:rFonts w:eastAsia="Times New Roman"/>
          <w:sz w:val="24"/>
          <w:szCs w:val="24"/>
        </w:rPr>
        <w:t xml:space="preserve">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w:t>
      </w:r>
      <w:proofErr w:type="gramStart"/>
      <w:r w:rsidRPr="00BF5857">
        <w:rPr>
          <w:rFonts w:eastAsia="Times New Roman"/>
          <w:sz w:val="24"/>
          <w:szCs w:val="24"/>
        </w:rPr>
        <w:t>со-ставления</w:t>
      </w:r>
      <w:proofErr w:type="gramEnd"/>
      <w:r w:rsidRPr="00BF5857">
        <w:rPr>
          <w:rFonts w:eastAsia="Times New Roman"/>
          <w:sz w:val="24"/>
          <w:szCs w:val="24"/>
        </w:rPr>
        <w:t xml:space="preserve"> текстов в устной и письменной формах;</w:t>
      </w:r>
    </w:p>
    <w:p w:rsidR="00487C4E" w:rsidRPr="00BF5857" w:rsidRDefault="00487C4E">
      <w:pPr>
        <w:spacing w:line="13" w:lineRule="exact"/>
        <w:rPr>
          <w:rFonts w:eastAsia="Times New Roman"/>
          <w:sz w:val="24"/>
          <w:szCs w:val="24"/>
        </w:rPr>
      </w:pPr>
    </w:p>
    <w:p w:rsidR="00487C4E" w:rsidRPr="00BF5857" w:rsidRDefault="007A392F">
      <w:pPr>
        <w:numPr>
          <w:ilvl w:val="0"/>
          <w:numId w:val="32"/>
        </w:numPr>
        <w:tabs>
          <w:tab w:val="left" w:pos="320"/>
        </w:tabs>
        <w:spacing w:line="236" w:lineRule="auto"/>
        <w:ind w:left="60" w:right="60" w:hanging="7"/>
        <w:rPr>
          <w:rFonts w:eastAsia="Times New Roman"/>
          <w:sz w:val="24"/>
          <w:szCs w:val="24"/>
        </w:rPr>
      </w:pPr>
      <w:r w:rsidRPr="00BF5857">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487C4E" w:rsidRPr="00BF5857" w:rsidRDefault="00487C4E">
      <w:pPr>
        <w:spacing w:line="200" w:lineRule="exact"/>
        <w:rPr>
          <w:sz w:val="20"/>
          <w:szCs w:val="20"/>
        </w:rPr>
      </w:pPr>
    </w:p>
    <w:p w:rsidR="00487C4E" w:rsidRPr="00BF5857" w:rsidRDefault="00487C4E">
      <w:pPr>
        <w:spacing w:line="200" w:lineRule="exact"/>
        <w:rPr>
          <w:sz w:val="20"/>
          <w:szCs w:val="20"/>
        </w:rPr>
      </w:pPr>
    </w:p>
    <w:p w:rsidR="00487C4E" w:rsidRPr="00BF5857" w:rsidRDefault="00487C4E">
      <w:pPr>
        <w:spacing w:line="254" w:lineRule="exact"/>
        <w:rPr>
          <w:sz w:val="20"/>
          <w:szCs w:val="20"/>
        </w:rPr>
      </w:pPr>
    </w:p>
    <w:p w:rsidR="00487C4E" w:rsidRPr="00BF5857" w:rsidRDefault="007A392F">
      <w:pPr>
        <w:ind w:right="-79"/>
        <w:jc w:val="center"/>
        <w:rPr>
          <w:sz w:val="20"/>
          <w:szCs w:val="20"/>
        </w:rPr>
      </w:pPr>
      <w:r w:rsidRPr="00BF5857">
        <w:rPr>
          <w:rFonts w:eastAsia="Times New Roman"/>
          <w:sz w:val="24"/>
          <w:szCs w:val="24"/>
        </w:rPr>
        <w:t>6</w:t>
      </w:r>
    </w:p>
    <w:p w:rsidR="00487C4E" w:rsidRPr="00BF5857" w:rsidRDefault="00487C4E">
      <w:pPr>
        <w:sectPr w:rsidR="00487C4E" w:rsidRPr="00BF5857">
          <w:pgSz w:w="11900" w:h="16836"/>
          <w:pgMar w:top="854" w:right="888" w:bottom="426" w:left="1080" w:header="0" w:footer="0" w:gutter="0"/>
          <w:cols w:space="720" w:equalWidth="0">
            <w:col w:w="9940"/>
          </w:cols>
        </w:sectPr>
      </w:pPr>
    </w:p>
    <w:p w:rsidR="00487C4E" w:rsidRPr="00BF5857" w:rsidRDefault="007A392F">
      <w:pPr>
        <w:numPr>
          <w:ilvl w:val="0"/>
          <w:numId w:val="33"/>
        </w:numPr>
        <w:tabs>
          <w:tab w:val="left" w:pos="387"/>
        </w:tabs>
        <w:spacing w:line="236" w:lineRule="auto"/>
        <w:ind w:left="7" w:right="380" w:hanging="7"/>
        <w:rPr>
          <w:rFonts w:eastAsia="Times New Roman"/>
          <w:sz w:val="24"/>
          <w:szCs w:val="24"/>
        </w:rPr>
      </w:pPr>
      <w:r w:rsidRPr="00BF5857">
        <w:rPr>
          <w:rFonts w:eastAsia="Times New Roman"/>
          <w:sz w:val="24"/>
          <w:szCs w:val="24"/>
        </w:rPr>
        <w:lastRenderedPageBreak/>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487C4E" w:rsidRPr="00BF5857" w:rsidRDefault="00487C4E">
      <w:pPr>
        <w:spacing w:line="14" w:lineRule="exact"/>
        <w:rPr>
          <w:rFonts w:eastAsia="Times New Roman"/>
          <w:sz w:val="24"/>
          <w:szCs w:val="24"/>
        </w:rPr>
      </w:pPr>
    </w:p>
    <w:p w:rsidR="00487C4E" w:rsidRPr="00BF5857" w:rsidRDefault="007A392F">
      <w:pPr>
        <w:numPr>
          <w:ilvl w:val="0"/>
          <w:numId w:val="33"/>
        </w:numPr>
        <w:tabs>
          <w:tab w:val="left" w:pos="391"/>
        </w:tabs>
        <w:spacing w:line="236" w:lineRule="auto"/>
        <w:ind w:left="7" w:right="340" w:hanging="7"/>
        <w:rPr>
          <w:rFonts w:eastAsia="Times New Roman"/>
          <w:sz w:val="24"/>
          <w:szCs w:val="24"/>
        </w:rPr>
      </w:pPr>
      <w:r w:rsidRPr="00BF5857">
        <w:rPr>
          <w:rFonts w:eastAsia="Times New Roman"/>
          <w:sz w:val="24"/>
          <w:szCs w:val="24"/>
        </w:rPr>
        <w:t xml:space="preserve">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w:t>
      </w:r>
      <w:proofErr w:type="gramStart"/>
      <w:r w:rsidRPr="00BF5857">
        <w:rPr>
          <w:rFonts w:eastAsia="Times New Roman"/>
          <w:sz w:val="24"/>
          <w:szCs w:val="24"/>
        </w:rPr>
        <w:t>осмыс-ливать</w:t>
      </w:r>
      <w:proofErr w:type="gramEnd"/>
      <w:r w:rsidRPr="00BF5857">
        <w:rPr>
          <w:rFonts w:eastAsia="Times New Roman"/>
          <w:sz w:val="24"/>
          <w:szCs w:val="24"/>
        </w:rPr>
        <w:t xml:space="preserve"> собственное поведение и поведение окружающих;</w:t>
      </w:r>
    </w:p>
    <w:p w:rsidR="00487C4E" w:rsidRPr="00BF5857" w:rsidRDefault="00487C4E">
      <w:pPr>
        <w:spacing w:line="13" w:lineRule="exact"/>
        <w:rPr>
          <w:rFonts w:eastAsia="Times New Roman"/>
          <w:sz w:val="24"/>
          <w:szCs w:val="24"/>
        </w:rPr>
      </w:pPr>
    </w:p>
    <w:p w:rsidR="00487C4E" w:rsidRPr="00BF5857" w:rsidRDefault="007A392F">
      <w:pPr>
        <w:numPr>
          <w:ilvl w:val="0"/>
          <w:numId w:val="33"/>
        </w:numPr>
        <w:tabs>
          <w:tab w:val="left" w:pos="387"/>
        </w:tabs>
        <w:spacing w:line="234" w:lineRule="auto"/>
        <w:ind w:left="7" w:right="460" w:hanging="7"/>
        <w:rPr>
          <w:rFonts w:eastAsia="Times New Roman"/>
          <w:sz w:val="24"/>
          <w:szCs w:val="24"/>
        </w:rPr>
      </w:pPr>
      <w:r w:rsidRPr="00BF5857">
        <w:rPr>
          <w:rFonts w:eastAsia="Times New Roman"/>
          <w:sz w:val="24"/>
          <w:szCs w:val="24"/>
        </w:rPr>
        <w:t>готовность конструктивно разрешать конфликты посредством учёта интересов сторон и сотрудничества.</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Предметные результаты:</w:t>
      </w:r>
    </w:p>
    <w:p w:rsidR="00487C4E" w:rsidRPr="00BF5857" w:rsidRDefault="00487C4E">
      <w:pPr>
        <w:spacing w:line="8" w:lineRule="exact"/>
        <w:rPr>
          <w:rFonts w:eastAsia="Times New Roman"/>
          <w:sz w:val="24"/>
          <w:szCs w:val="24"/>
        </w:rPr>
      </w:pPr>
    </w:p>
    <w:p w:rsidR="00487C4E" w:rsidRPr="00BF5857" w:rsidRDefault="007A392F">
      <w:pPr>
        <w:spacing w:line="234" w:lineRule="auto"/>
        <w:ind w:left="7" w:right="1960"/>
        <w:rPr>
          <w:rFonts w:eastAsia="Times New Roman"/>
          <w:sz w:val="24"/>
          <w:szCs w:val="24"/>
        </w:rPr>
      </w:pPr>
      <w:r w:rsidRPr="00BF5857">
        <w:rPr>
          <w:rFonts w:eastAsia="Times New Roman"/>
          <w:sz w:val="24"/>
          <w:szCs w:val="24"/>
        </w:rPr>
        <w:t>Предметными результатами изучения курса «Литературное чтение» является сформированность следующих умений:</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1 класс</w:t>
      </w:r>
    </w:p>
    <w:p w:rsidR="00487C4E" w:rsidRPr="00BF5857" w:rsidRDefault="00487C4E">
      <w:pPr>
        <w:spacing w:line="8" w:lineRule="exact"/>
        <w:rPr>
          <w:rFonts w:eastAsia="Times New Roman"/>
          <w:sz w:val="24"/>
          <w:szCs w:val="24"/>
        </w:rPr>
      </w:pPr>
    </w:p>
    <w:p w:rsidR="00487C4E" w:rsidRPr="00BF5857" w:rsidRDefault="007A392F">
      <w:pPr>
        <w:ind w:left="7" w:right="260"/>
        <w:rPr>
          <w:rFonts w:eastAsia="Times New Roman"/>
          <w:sz w:val="24"/>
          <w:szCs w:val="24"/>
        </w:rPr>
      </w:pPr>
      <w:r w:rsidRPr="00BF5857">
        <w:rPr>
          <w:rFonts w:eastAsia="Times New Roman"/>
          <w:sz w:val="24"/>
          <w:szCs w:val="24"/>
        </w:rPr>
        <w:t>воспринимать на слух художественный текст (рассказ, стихотворение) в исполнении учителя, учащихся; осмысленно, правильно читать целыми словами;</w:t>
      </w:r>
    </w:p>
    <w:p w:rsidR="00487C4E" w:rsidRPr="00BF5857" w:rsidRDefault="00487C4E">
      <w:pPr>
        <w:spacing w:line="276" w:lineRule="exact"/>
        <w:rPr>
          <w:rFonts w:eastAsia="Times New Roman"/>
          <w:sz w:val="24"/>
          <w:szCs w:val="24"/>
        </w:rPr>
      </w:pPr>
    </w:p>
    <w:p w:rsidR="00487C4E" w:rsidRPr="00BF5857" w:rsidRDefault="007A392F">
      <w:pPr>
        <w:spacing w:line="237" w:lineRule="auto"/>
        <w:ind w:left="7" w:right="3720"/>
        <w:rPr>
          <w:rFonts w:eastAsia="Times New Roman"/>
          <w:sz w:val="24"/>
          <w:szCs w:val="24"/>
        </w:rPr>
      </w:pPr>
      <w:r w:rsidRPr="00BF5857">
        <w:rPr>
          <w:rFonts w:eastAsia="Times New Roman"/>
          <w:sz w:val="24"/>
          <w:szCs w:val="24"/>
        </w:rPr>
        <w:t>отвечать на вопросы учителя по содержанию прочитанного; подробно пересказывать текст; составлять устный рассказ по картинке; заучивать наизусть небольшие стихотворения;</w:t>
      </w:r>
    </w:p>
    <w:p w:rsidR="00487C4E" w:rsidRPr="00BF5857" w:rsidRDefault="00487C4E">
      <w:pPr>
        <w:spacing w:line="14" w:lineRule="exact"/>
        <w:rPr>
          <w:rFonts w:eastAsia="Times New Roman"/>
          <w:sz w:val="24"/>
          <w:szCs w:val="24"/>
        </w:rPr>
      </w:pPr>
    </w:p>
    <w:p w:rsidR="00487C4E" w:rsidRPr="00BF5857" w:rsidRDefault="007A392F">
      <w:pPr>
        <w:spacing w:line="234" w:lineRule="auto"/>
        <w:ind w:left="7" w:right="3100"/>
        <w:rPr>
          <w:rFonts w:eastAsia="Times New Roman"/>
          <w:sz w:val="24"/>
          <w:szCs w:val="24"/>
        </w:rPr>
      </w:pPr>
      <w:r w:rsidRPr="00BF5857">
        <w:rPr>
          <w:rFonts w:eastAsia="Times New Roman"/>
          <w:sz w:val="24"/>
          <w:szCs w:val="24"/>
        </w:rPr>
        <w:t>соотносить автора, название и героев прочитанных произведений; различать рассказ и стихотворение.</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2 класс</w:t>
      </w:r>
    </w:p>
    <w:p w:rsidR="00487C4E" w:rsidRPr="00BF5857" w:rsidRDefault="00487C4E">
      <w:pPr>
        <w:spacing w:line="8" w:lineRule="exact"/>
        <w:rPr>
          <w:rFonts w:eastAsia="Times New Roman"/>
          <w:sz w:val="24"/>
          <w:szCs w:val="24"/>
        </w:rPr>
      </w:pPr>
    </w:p>
    <w:p w:rsidR="00487C4E" w:rsidRPr="00BF5857" w:rsidRDefault="007A392F">
      <w:pPr>
        <w:spacing w:line="249" w:lineRule="auto"/>
        <w:ind w:left="7" w:right="2960"/>
        <w:rPr>
          <w:rFonts w:eastAsia="Times New Roman"/>
          <w:sz w:val="24"/>
          <w:szCs w:val="24"/>
        </w:rPr>
      </w:pPr>
      <w:r w:rsidRPr="00BF5857">
        <w:rPr>
          <w:rFonts w:eastAsia="Times New Roman"/>
          <w:sz w:val="23"/>
          <w:szCs w:val="23"/>
        </w:rPr>
        <w:t>воспринимать на слух тексты в исполнении учителя, обучающихся; осознанно, правильно, выразительно читать целыми словами;</w:t>
      </w:r>
    </w:p>
    <w:p w:rsidR="00487C4E" w:rsidRPr="00BF5857" w:rsidRDefault="00487C4E">
      <w:pPr>
        <w:spacing w:line="3" w:lineRule="exact"/>
        <w:rPr>
          <w:rFonts w:eastAsia="Times New Roman"/>
          <w:sz w:val="24"/>
          <w:szCs w:val="24"/>
        </w:rPr>
      </w:pPr>
    </w:p>
    <w:p w:rsidR="00487C4E" w:rsidRPr="00BF5857" w:rsidRDefault="007A392F">
      <w:pPr>
        <w:ind w:left="7" w:right="320"/>
        <w:rPr>
          <w:rFonts w:eastAsia="Times New Roman"/>
          <w:sz w:val="24"/>
          <w:szCs w:val="24"/>
        </w:rPr>
      </w:pPr>
      <w:r w:rsidRPr="00BF5857">
        <w:rPr>
          <w:rFonts w:eastAsia="Times New Roman"/>
          <w:sz w:val="24"/>
          <w:szCs w:val="24"/>
        </w:rPr>
        <w:t>понимать смысл заглавия произведения; выбирать наиболее подходящее заглавие из данных; самостоятельно озаглавливать текст; делить текст на части, озаглавливать части;</w:t>
      </w:r>
    </w:p>
    <w:p w:rsidR="00487C4E" w:rsidRPr="00BF5857" w:rsidRDefault="00487C4E">
      <w:pPr>
        <w:spacing w:line="276" w:lineRule="exact"/>
        <w:rPr>
          <w:rFonts w:eastAsia="Times New Roman"/>
          <w:sz w:val="24"/>
          <w:szCs w:val="24"/>
        </w:rPr>
      </w:pPr>
    </w:p>
    <w:p w:rsidR="00487C4E" w:rsidRPr="00BF5857" w:rsidRDefault="007A392F">
      <w:pPr>
        <w:spacing w:line="237" w:lineRule="auto"/>
        <w:ind w:left="7" w:right="2240"/>
        <w:rPr>
          <w:rFonts w:eastAsia="Times New Roman"/>
          <w:sz w:val="24"/>
          <w:szCs w:val="24"/>
        </w:rPr>
      </w:pPr>
      <w:r w:rsidRPr="00BF5857">
        <w:rPr>
          <w:rFonts w:eastAsia="Times New Roman"/>
          <w:sz w:val="24"/>
          <w:szCs w:val="24"/>
        </w:rPr>
        <w:t>выбирать наиболее точную формулировку главной мысли из ряда данных; подробно и выборочно пересказывать текст; составлять устный рассказ о герое прочитанного произведения по плану; размышлять о характере и поступках героя;</w:t>
      </w:r>
    </w:p>
    <w:p w:rsidR="00487C4E" w:rsidRPr="00BF5857" w:rsidRDefault="00487C4E">
      <w:pPr>
        <w:spacing w:line="13" w:lineRule="exact"/>
        <w:rPr>
          <w:rFonts w:eastAsia="Times New Roman"/>
          <w:sz w:val="24"/>
          <w:szCs w:val="24"/>
        </w:rPr>
      </w:pPr>
    </w:p>
    <w:p w:rsidR="00487C4E" w:rsidRPr="00BF5857" w:rsidRDefault="007A392F">
      <w:pPr>
        <w:spacing w:line="236" w:lineRule="auto"/>
        <w:ind w:left="7" w:right="100"/>
        <w:rPr>
          <w:rFonts w:eastAsia="Times New Roman"/>
          <w:sz w:val="24"/>
          <w:szCs w:val="24"/>
        </w:rPr>
      </w:pPr>
      <w:r w:rsidRPr="00BF5857">
        <w:rPr>
          <w:rFonts w:eastAsia="Times New Roman"/>
          <w:sz w:val="24"/>
          <w:szCs w:val="24"/>
        </w:rPr>
        <w:t>относить произведение к одному из жанров: сказка, пословица, загадка, песенка, скороговорка; различать народную и литературную (авторскую) сказку; находить в сказке зачин, концовку, троекратный повтор и другие сказочныеприметы;</w:t>
      </w:r>
    </w:p>
    <w:p w:rsidR="00487C4E" w:rsidRPr="00BF5857" w:rsidRDefault="00487C4E">
      <w:pPr>
        <w:spacing w:line="14" w:lineRule="exact"/>
        <w:rPr>
          <w:rFonts w:eastAsia="Times New Roman"/>
          <w:sz w:val="24"/>
          <w:szCs w:val="24"/>
        </w:rPr>
      </w:pPr>
    </w:p>
    <w:p w:rsidR="00487C4E" w:rsidRPr="00BF5857" w:rsidRDefault="007A392F">
      <w:pPr>
        <w:spacing w:line="236" w:lineRule="auto"/>
        <w:ind w:left="7" w:right="1120"/>
        <w:rPr>
          <w:rFonts w:eastAsia="Times New Roman"/>
          <w:sz w:val="24"/>
          <w:szCs w:val="24"/>
        </w:rPr>
      </w:pPr>
      <w:r w:rsidRPr="00BF5857">
        <w:rPr>
          <w:rFonts w:eastAsia="Times New Roman"/>
          <w:sz w:val="24"/>
          <w:szCs w:val="24"/>
        </w:rPr>
        <w:t>относить сказочных героев к одной из групп (положительные, отрицательные, герои-помощники, нейтральные персонажи); соотносить автора, название и героев прочитанных произведений.</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3 класс</w:t>
      </w:r>
    </w:p>
    <w:p w:rsidR="00487C4E" w:rsidRPr="00BF5857" w:rsidRDefault="00487C4E">
      <w:pPr>
        <w:spacing w:line="8" w:lineRule="exact"/>
        <w:rPr>
          <w:rFonts w:eastAsia="Times New Roman"/>
          <w:sz w:val="24"/>
          <w:szCs w:val="24"/>
        </w:rPr>
      </w:pPr>
    </w:p>
    <w:p w:rsidR="00487C4E" w:rsidRPr="00BF5857" w:rsidRDefault="007A392F">
      <w:pPr>
        <w:spacing w:line="234" w:lineRule="auto"/>
        <w:ind w:left="7" w:right="2960"/>
        <w:rPr>
          <w:rFonts w:eastAsia="Times New Roman"/>
          <w:sz w:val="24"/>
          <w:szCs w:val="24"/>
        </w:rPr>
      </w:pPr>
      <w:r w:rsidRPr="00BF5857">
        <w:rPr>
          <w:rFonts w:eastAsia="Times New Roman"/>
          <w:sz w:val="24"/>
          <w:szCs w:val="24"/>
        </w:rPr>
        <w:t>воспринимать на слух тексты в исполнении учителя, обучающихся; осознанно, правильно, выразительно читать вслух;</w:t>
      </w:r>
    </w:p>
    <w:p w:rsidR="00487C4E" w:rsidRPr="00BF5857" w:rsidRDefault="00487C4E">
      <w:pPr>
        <w:spacing w:line="14" w:lineRule="exact"/>
        <w:rPr>
          <w:rFonts w:eastAsia="Times New Roman"/>
          <w:sz w:val="24"/>
          <w:szCs w:val="24"/>
        </w:rPr>
      </w:pPr>
    </w:p>
    <w:p w:rsidR="00487C4E" w:rsidRPr="00BF5857" w:rsidRDefault="007A392F">
      <w:pPr>
        <w:spacing w:line="236" w:lineRule="auto"/>
        <w:ind w:left="7"/>
        <w:rPr>
          <w:rFonts w:eastAsia="Times New Roman"/>
          <w:sz w:val="24"/>
          <w:szCs w:val="24"/>
        </w:rPr>
      </w:pPr>
      <w:r w:rsidRPr="00BF5857">
        <w:rPr>
          <w:rFonts w:eastAsia="Times New Roman"/>
          <w:sz w:val="24"/>
          <w:szCs w:val="24"/>
        </w:rPr>
        <w:t>самостоятельно прогнозировать содержание текста по заглавию, фамилии автора, иллюстрации, ключевым словам; самостоятельно читать про себя незнакомый текст, проводить словарную работу;</w:t>
      </w:r>
    </w:p>
    <w:p w:rsidR="00487C4E" w:rsidRPr="00BF5857" w:rsidRDefault="00487C4E">
      <w:pPr>
        <w:spacing w:line="10" w:lineRule="exact"/>
        <w:rPr>
          <w:rFonts w:eastAsia="Times New Roman"/>
          <w:sz w:val="24"/>
          <w:szCs w:val="24"/>
        </w:rPr>
      </w:pPr>
    </w:p>
    <w:p w:rsidR="00487C4E" w:rsidRPr="00BF5857" w:rsidRDefault="007A392F">
      <w:pPr>
        <w:spacing w:line="250" w:lineRule="auto"/>
        <w:ind w:left="7" w:right="4240"/>
        <w:rPr>
          <w:rFonts w:eastAsia="Times New Roman"/>
          <w:sz w:val="24"/>
          <w:szCs w:val="24"/>
        </w:rPr>
      </w:pPr>
      <w:r w:rsidRPr="00BF5857">
        <w:rPr>
          <w:rFonts w:eastAsia="Times New Roman"/>
          <w:sz w:val="23"/>
          <w:szCs w:val="23"/>
        </w:rPr>
        <w:t>делить текст на части, составлять простой план; 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 составлять устные и письменные описания;</w:t>
      </w:r>
    </w:p>
    <w:p w:rsidR="00487C4E" w:rsidRPr="00BF5857" w:rsidRDefault="00487C4E">
      <w:pPr>
        <w:spacing w:line="3" w:lineRule="exact"/>
        <w:rPr>
          <w:rFonts w:eastAsia="Times New Roman"/>
          <w:sz w:val="24"/>
          <w:szCs w:val="24"/>
        </w:rPr>
      </w:pPr>
    </w:p>
    <w:p w:rsidR="00487C4E" w:rsidRPr="00BF5857" w:rsidRDefault="007A392F">
      <w:pPr>
        <w:spacing w:line="237" w:lineRule="auto"/>
        <w:ind w:left="7"/>
        <w:rPr>
          <w:rFonts w:eastAsia="Times New Roman"/>
          <w:sz w:val="24"/>
          <w:szCs w:val="24"/>
        </w:rPr>
      </w:pPr>
      <w:r w:rsidRPr="00BF5857">
        <w:rPr>
          <w:rFonts w:eastAsia="Times New Roman"/>
          <w:sz w:val="24"/>
          <w:szCs w:val="24"/>
        </w:rPr>
        <w:t>по ходу чтения представлять картины, устно выражать (рисовать) то, что представили; высказывать и аргументировать своё отношение к прочитанному, в том числе к художественной стороне текста (что понравилось из прочитанного и почему); относить произведения к жанрам рассказа, сказки, былины, басни по определённым признакам;</w:t>
      </w:r>
    </w:p>
    <w:p w:rsidR="00487C4E" w:rsidRPr="00BF5857" w:rsidRDefault="00487C4E">
      <w:pPr>
        <w:spacing w:line="102" w:lineRule="exact"/>
        <w:rPr>
          <w:sz w:val="20"/>
          <w:szCs w:val="20"/>
        </w:rPr>
      </w:pPr>
    </w:p>
    <w:p w:rsidR="00487C4E" w:rsidRPr="00BF5857" w:rsidRDefault="007A392F">
      <w:pPr>
        <w:ind w:right="-6"/>
        <w:jc w:val="center"/>
        <w:rPr>
          <w:sz w:val="20"/>
          <w:szCs w:val="20"/>
        </w:rPr>
      </w:pPr>
      <w:r w:rsidRPr="00BF5857">
        <w:rPr>
          <w:rFonts w:eastAsia="Times New Roman"/>
          <w:sz w:val="24"/>
          <w:szCs w:val="24"/>
        </w:rPr>
        <w:t>7</w:t>
      </w:r>
    </w:p>
    <w:p w:rsidR="00487C4E" w:rsidRPr="00BF5857" w:rsidRDefault="00487C4E">
      <w:pPr>
        <w:sectPr w:rsidR="00487C4E" w:rsidRPr="00BF5857">
          <w:pgSz w:w="11900" w:h="16836"/>
          <w:pgMar w:top="854" w:right="868" w:bottom="426" w:left="1133" w:header="0" w:footer="0" w:gutter="0"/>
          <w:cols w:space="720" w:equalWidth="0">
            <w:col w:w="9907"/>
          </w:cols>
        </w:sectPr>
      </w:pPr>
    </w:p>
    <w:p w:rsidR="00487C4E" w:rsidRPr="00BF5857" w:rsidRDefault="007A392F">
      <w:pPr>
        <w:spacing w:line="250" w:lineRule="auto"/>
        <w:ind w:left="7" w:right="2680"/>
        <w:jc w:val="both"/>
        <w:rPr>
          <w:sz w:val="20"/>
          <w:szCs w:val="20"/>
        </w:rPr>
      </w:pPr>
      <w:r w:rsidRPr="00BF5857">
        <w:rPr>
          <w:rFonts w:eastAsia="Times New Roman"/>
          <w:sz w:val="23"/>
          <w:szCs w:val="23"/>
        </w:rPr>
        <w:lastRenderedPageBreak/>
        <w:t>различать в прозаическом произведении героев, рассказчика и автора; видеть в художественном тексте сравнения, эпитеты, олицетворения; соотносить автора, название и героев прочитанных произведений.</w:t>
      </w:r>
    </w:p>
    <w:p w:rsidR="00487C4E" w:rsidRPr="00BF5857" w:rsidRDefault="007A392F">
      <w:pPr>
        <w:spacing w:line="234" w:lineRule="auto"/>
        <w:ind w:left="7"/>
        <w:rPr>
          <w:sz w:val="20"/>
          <w:szCs w:val="20"/>
        </w:rPr>
      </w:pPr>
      <w:r w:rsidRPr="00BF5857">
        <w:rPr>
          <w:rFonts w:eastAsia="Times New Roman"/>
          <w:b/>
          <w:bCs/>
          <w:sz w:val="24"/>
          <w:szCs w:val="24"/>
        </w:rPr>
        <w:t>4-й класс</w:t>
      </w:r>
    </w:p>
    <w:p w:rsidR="00487C4E" w:rsidRPr="00BF5857" w:rsidRDefault="00487C4E">
      <w:pPr>
        <w:spacing w:line="9" w:lineRule="exact"/>
        <w:rPr>
          <w:sz w:val="20"/>
          <w:szCs w:val="20"/>
        </w:rPr>
      </w:pPr>
    </w:p>
    <w:p w:rsidR="00487C4E" w:rsidRPr="00BF5857" w:rsidRDefault="007A392F">
      <w:pPr>
        <w:spacing w:line="237" w:lineRule="auto"/>
        <w:ind w:left="7" w:right="2940"/>
        <w:rPr>
          <w:sz w:val="20"/>
          <w:szCs w:val="20"/>
        </w:rPr>
      </w:pPr>
      <w:r w:rsidRPr="00BF5857">
        <w:rPr>
          <w:rFonts w:eastAsia="Times New Roman"/>
          <w:sz w:val="24"/>
          <w:szCs w:val="24"/>
        </w:rPr>
        <w:t>воспринимать на слух тексты в исполнении учителя, обучающихся; осознанно, правильно, выразительно читать вслух; самостоятельно прогнозировать содержание текста до чтения; самостоятельно находить ключевые слова;</w:t>
      </w:r>
    </w:p>
    <w:p w:rsidR="00487C4E" w:rsidRPr="00BF5857" w:rsidRDefault="00487C4E">
      <w:pPr>
        <w:spacing w:line="2" w:lineRule="exact"/>
        <w:rPr>
          <w:sz w:val="20"/>
          <w:szCs w:val="20"/>
        </w:rPr>
      </w:pPr>
    </w:p>
    <w:p w:rsidR="00487C4E" w:rsidRPr="00BF5857" w:rsidRDefault="007A392F">
      <w:pPr>
        <w:ind w:left="7"/>
        <w:rPr>
          <w:sz w:val="20"/>
          <w:szCs w:val="20"/>
        </w:rPr>
      </w:pPr>
      <w:r w:rsidRPr="00BF5857">
        <w:rPr>
          <w:rFonts w:eastAsia="Times New Roman"/>
          <w:sz w:val="24"/>
          <w:szCs w:val="24"/>
        </w:rPr>
        <w:t>самостоятельно осваивать незнакомый текст (чтение про себя, задавание вопросов автору по</w:t>
      </w:r>
    </w:p>
    <w:p w:rsidR="00487C4E" w:rsidRPr="00BF5857" w:rsidRDefault="007A392F">
      <w:pPr>
        <w:ind w:left="7"/>
        <w:rPr>
          <w:sz w:val="20"/>
          <w:szCs w:val="20"/>
        </w:rPr>
      </w:pPr>
      <w:r w:rsidRPr="00BF5857">
        <w:rPr>
          <w:rFonts w:eastAsia="Times New Roman"/>
          <w:sz w:val="24"/>
          <w:szCs w:val="24"/>
        </w:rPr>
        <w:t>ходу чтения, прогнозирование ответов, самоконтроль; словарная работа по ходу чтения);</w:t>
      </w:r>
    </w:p>
    <w:p w:rsidR="00487C4E" w:rsidRPr="00BF5857" w:rsidRDefault="007A392F">
      <w:pPr>
        <w:ind w:left="7"/>
        <w:rPr>
          <w:sz w:val="20"/>
          <w:szCs w:val="20"/>
        </w:rPr>
      </w:pPr>
      <w:r w:rsidRPr="00BF5857">
        <w:rPr>
          <w:rFonts w:eastAsia="Times New Roman"/>
          <w:sz w:val="24"/>
          <w:szCs w:val="24"/>
        </w:rPr>
        <w:t>формулировать основную мысль текста;</w:t>
      </w:r>
    </w:p>
    <w:p w:rsidR="00487C4E" w:rsidRPr="00BF5857" w:rsidRDefault="007A392F">
      <w:pPr>
        <w:ind w:left="7"/>
        <w:rPr>
          <w:sz w:val="20"/>
          <w:szCs w:val="20"/>
        </w:rPr>
      </w:pPr>
      <w:r w:rsidRPr="00BF5857">
        <w:rPr>
          <w:rFonts w:eastAsia="Times New Roman"/>
          <w:sz w:val="24"/>
          <w:szCs w:val="24"/>
        </w:rPr>
        <w:t>составлять простой и сложный план текста;</w:t>
      </w:r>
    </w:p>
    <w:p w:rsidR="00487C4E" w:rsidRPr="00BF5857" w:rsidRDefault="007A392F">
      <w:pPr>
        <w:ind w:left="7"/>
        <w:rPr>
          <w:sz w:val="20"/>
          <w:szCs w:val="20"/>
        </w:rPr>
      </w:pPr>
      <w:r w:rsidRPr="00BF5857">
        <w:rPr>
          <w:rFonts w:eastAsia="Times New Roman"/>
          <w:sz w:val="24"/>
          <w:szCs w:val="24"/>
        </w:rPr>
        <w:t>писать сочинение по материалам прочитанного с предварительной подготовкой;</w:t>
      </w:r>
    </w:p>
    <w:p w:rsidR="00487C4E" w:rsidRPr="00BF5857" w:rsidRDefault="007A392F">
      <w:pPr>
        <w:ind w:left="7"/>
        <w:rPr>
          <w:sz w:val="20"/>
          <w:szCs w:val="20"/>
        </w:rPr>
      </w:pPr>
      <w:r w:rsidRPr="00BF5857">
        <w:rPr>
          <w:rFonts w:eastAsia="Times New Roman"/>
          <w:sz w:val="24"/>
          <w:szCs w:val="24"/>
        </w:rPr>
        <w:t>аргументированно высказывать своё отношение к прочитанному, к героям, понимать и</w:t>
      </w:r>
    </w:p>
    <w:p w:rsidR="00487C4E" w:rsidRPr="00BF5857" w:rsidRDefault="007A392F">
      <w:pPr>
        <w:ind w:left="7"/>
        <w:rPr>
          <w:sz w:val="20"/>
          <w:szCs w:val="20"/>
        </w:rPr>
      </w:pPr>
      <w:r w:rsidRPr="00BF5857">
        <w:rPr>
          <w:rFonts w:eastAsia="Times New Roman"/>
          <w:sz w:val="24"/>
          <w:szCs w:val="24"/>
        </w:rPr>
        <w:t>определять свои эмоции;</w:t>
      </w:r>
    </w:p>
    <w:p w:rsidR="00487C4E" w:rsidRPr="00BF5857" w:rsidRDefault="007A392F">
      <w:pPr>
        <w:ind w:left="7"/>
        <w:rPr>
          <w:sz w:val="20"/>
          <w:szCs w:val="20"/>
        </w:rPr>
      </w:pPr>
      <w:r w:rsidRPr="00BF5857">
        <w:rPr>
          <w:rFonts w:eastAsia="Times New Roman"/>
          <w:sz w:val="24"/>
          <w:szCs w:val="24"/>
        </w:rPr>
        <w:t>понимать и формулировать своё отношение к авторской манере письма;</w:t>
      </w:r>
    </w:p>
    <w:p w:rsidR="00487C4E" w:rsidRPr="00BF5857" w:rsidRDefault="007A392F">
      <w:pPr>
        <w:ind w:left="7"/>
        <w:rPr>
          <w:sz w:val="20"/>
          <w:szCs w:val="20"/>
        </w:rPr>
      </w:pPr>
      <w:r w:rsidRPr="00BF5857">
        <w:rPr>
          <w:rFonts w:eastAsia="Times New Roman"/>
          <w:sz w:val="24"/>
          <w:szCs w:val="24"/>
        </w:rPr>
        <w:t>иметь собственные читательские приоритеты, уважительно относиться к предпочтениям</w:t>
      </w:r>
    </w:p>
    <w:p w:rsidR="00487C4E" w:rsidRPr="00BF5857" w:rsidRDefault="00487C4E">
      <w:pPr>
        <w:spacing w:line="1" w:lineRule="exact"/>
        <w:rPr>
          <w:sz w:val="20"/>
          <w:szCs w:val="20"/>
        </w:rPr>
      </w:pPr>
    </w:p>
    <w:p w:rsidR="00487C4E" w:rsidRPr="00BF5857" w:rsidRDefault="007A392F">
      <w:pPr>
        <w:ind w:left="7"/>
        <w:rPr>
          <w:sz w:val="20"/>
          <w:szCs w:val="20"/>
        </w:rPr>
      </w:pPr>
      <w:r w:rsidRPr="00BF5857">
        <w:rPr>
          <w:rFonts w:eastAsia="Times New Roman"/>
          <w:sz w:val="24"/>
          <w:szCs w:val="24"/>
        </w:rPr>
        <w:t>других;</w:t>
      </w:r>
    </w:p>
    <w:p w:rsidR="00487C4E" w:rsidRPr="00BF5857" w:rsidRDefault="007A392F">
      <w:pPr>
        <w:ind w:left="7"/>
        <w:rPr>
          <w:sz w:val="20"/>
          <w:szCs w:val="20"/>
        </w:rPr>
      </w:pPr>
      <w:r w:rsidRPr="00BF5857">
        <w:rPr>
          <w:rFonts w:eastAsia="Times New Roman"/>
          <w:sz w:val="24"/>
          <w:szCs w:val="24"/>
        </w:rPr>
        <w:t>самостоятельно давать характеристику героя (портрет, черты характера и поступки, речь,</w:t>
      </w:r>
    </w:p>
    <w:p w:rsidR="00487C4E" w:rsidRPr="00BF5857" w:rsidRDefault="007A392F">
      <w:pPr>
        <w:ind w:left="7"/>
        <w:rPr>
          <w:sz w:val="20"/>
          <w:szCs w:val="20"/>
        </w:rPr>
      </w:pPr>
      <w:r w:rsidRPr="00BF5857">
        <w:rPr>
          <w:rFonts w:eastAsia="Times New Roman"/>
          <w:sz w:val="24"/>
          <w:szCs w:val="24"/>
        </w:rPr>
        <w:t>отношение автора к герою; собственное отношение к герою);</w:t>
      </w:r>
    </w:p>
    <w:p w:rsidR="00487C4E" w:rsidRPr="00BF5857" w:rsidRDefault="007A392F">
      <w:pPr>
        <w:ind w:left="7"/>
        <w:rPr>
          <w:sz w:val="20"/>
          <w:szCs w:val="20"/>
        </w:rPr>
      </w:pPr>
      <w:r w:rsidRPr="00BF5857">
        <w:rPr>
          <w:rFonts w:eastAsia="Times New Roman"/>
          <w:sz w:val="24"/>
          <w:szCs w:val="24"/>
        </w:rPr>
        <w:t>относить прочитанное произведение к определённому периоду (XVII в., XVIII в., XIX в., XX в.,</w:t>
      </w:r>
    </w:p>
    <w:p w:rsidR="00487C4E" w:rsidRPr="00BF5857" w:rsidRDefault="007A392F">
      <w:pPr>
        <w:ind w:left="7"/>
        <w:rPr>
          <w:sz w:val="20"/>
          <w:szCs w:val="20"/>
        </w:rPr>
      </w:pPr>
      <w:r w:rsidRPr="00BF5857">
        <w:rPr>
          <w:rFonts w:eastAsia="Times New Roman"/>
          <w:sz w:val="24"/>
          <w:szCs w:val="24"/>
        </w:rPr>
        <w:t>XXI в.); соотносить автора, его произведения со временем их создания; с тематикой детской</w:t>
      </w:r>
    </w:p>
    <w:p w:rsidR="00487C4E" w:rsidRPr="00BF5857" w:rsidRDefault="007A392F">
      <w:pPr>
        <w:ind w:left="7"/>
        <w:rPr>
          <w:sz w:val="20"/>
          <w:szCs w:val="20"/>
        </w:rPr>
      </w:pPr>
      <w:r w:rsidRPr="00BF5857">
        <w:rPr>
          <w:rFonts w:eastAsia="Times New Roman"/>
          <w:sz w:val="24"/>
          <w:szCs w:val="24"/>
        </w:rPr>
        <w:t>литературы;</w:t>
      </w:r>
    </w:p>
    <w:p w:rsidR="00487C4E" w:rsidRPr="00BF5857" w:rsidRDefault="007A392F">
      <w:pPr>
        <w:ind w:left="7"/>
        <w:rPr>
          <w:sz w:val="20"/>
          <w:szCs w:val="20"/>
        </w:rPr>
      </w:pPr>
      <w:r w:rsidRPr="00BF5857">
        <w:rPr>
          <w:rFonts w:eastAsia="Times New Roman"/>
          <w:sz w:val="24"/>
          <w:szCs w:val="24"/>
        </w:rPr>
        <w:t>видеть языковые средства, использованные автором.</w:t>
      </w:r>
    </w:p>
    <w:p w:rsidR="00487C4E" w:rsidRPr="00BF5857" w:rsidRDefault="00487C4E">
      <w:pPr>
        <w:spacing w:line="12" w:lineRule="exact"/>
        <w:rPr>
          <w:sz w:val="20"/>
          <w:szCs w:val="20"/>
        </w:rPr>
      </w:pPr>
    </w:p>
    <w:p w:rsidR="00487C4E" w:rsidRPr="00BF5857" w:rsidRDefault="007A392F">
      <w:pPr>
        <w:spacing w:line="234" w:lineRule="auto"/>
        <w:ind w:left="7" w:right="1340"/>
        <w:rPr>
          <w:sz w:val="20"/>
          <w:szCs w:val="20"/>
        </w:rPr>
      </w:pPr>
      <w:r w:rsidRPr="00BF5857">
        <w:rPr>
          <w:rFonts w:eastAsia="Times New Roman"/>
          <w:sz w:val="24"/>
          <w:szCs w:val="24"/>
        </w:rPr>
        <w:t xml:space="preserve">Реализация программы обеспечивает достижение выпускниками начальной школы следующих </w:t>
      </w:r>
      <w:r w:rsidRPr="00BF5857">
        <w:rPr>
          <w:rFonts w:eastAsia="Times New Roman"/>
          <w:b/>
          <w:bCs/>
          <w:sz w:val="24"/>
          <w:szCs w:val="24"/>
        </w:rPr>
        <w:t>предметных результатов</w:t>
      </w:r>
      <w:r w:rsidRPr="00BF5857">
        <w:rPr>
          <w:rFonts w:eastAsia="Times New Roman"/>
          <w:sz w:val="24"/>
          <w:szCs w:val="24"/>
        </w:rPr>
        <w:t>:</w:t>
      </w:r>
    </w:p>
    <w:p w:rsidR="00487C4E" w:rsidRPr="00BF5857" w:rsidRDefault="00487C4E">
      <w:pPr>
        <w:spacing w:line="14" w:lineRule="exact"/>
        <w:rPr>
          <w:sz w:val="20"/>
          <w:szCs w:val="20"/>
        </w:rPr>
      </w:pPr>
    </w:p>
    <w:p w:rsidR="00487C4E" w:rsidRPr="00BF5857" w:rsidRDefault="007A392F">
      <w:pPr>
        <w:numPr>
          <w:ilvl w:val="0"/>
          <w:numId w:val="34"/>
        </w:numPr>
        <w:tabs>
          <w:tab w:val="left" w:pos="267"/>
        </w:tabs>
        <w:spacing w:line="234" w:lineRule="auto"/>
        <w:ind w:left="7" w:right="60" w:hanging="7"/>
        <w:rPr>
          <w:rFonts w:eastAsia="Times New Roman"/>
          <w:sz w:val="24"/>
          <w:szCs w:val="24"/>
        </w:rPr>
      </w:pPr>
      <w:r w:rsidRPr="00BF5857">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487C4E" w:rsidRPr="00BF5857" w:rsidRDefault="00487C4E">
      <w:pPr>
        <w:spacing w:line="13" w:lineRule="exact"/>
        <w:rPr>
          <w:rFonts w:eastAsia="Times New Roman"/>
          <w:sz w:val="24"/>
          <w:szCs w:val="24"/>
        </w:rPr>
      </w:pPr>
    </w:p>
    <w:p w:rsidR="00487C4E" w:rsidRPr="00BF5857" w:rsidRDefault="007A392F">
      <w:pPr>
        <w:numPr>
          <w:ilvl w:val="0"/>
          <w:numId w:val="34"/>
        </w:numPr>
        <w:tabs>
          <w:tab w:val="left" w:pos="267"/>
        </w:tabs>
        <w:spacing w:line="236" w:lineRule="auto"/>
        <w:ind w:left="7" w:right="40" w:hanging="7"/>
        <w:rPr>
          <w:rFonts w:eastAsia="Times New Roman"/>
          <w:sz w:val="24"/>
          <w:szCs w:val="24"/>
        </w:rPr>
      </w:pPr>
      <w:r w:rsidRPr="00BF5857">
        <w:rPr>
          <w:rFonts w:eastAsia="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487C4E" w:rsidRPr="00BF5857" w:rsidRDefault="00487C4E">
      <w:pPr>
        <w:spacing w:line="13" w:lineRule="exact"/>
        <w:rPr>
          <w:rFonts w:eastAsia="Times New Roman"/>
          <w:sz w:val="24"/>
          <w:szCs w:val="24"/>
        </w:rPr>
      </w:pPr>
    </w:p>
    <w:p w:rsidR="00487C4E" w:rsidRPr="00BF5857" w:rsidRDefault="007A392F">
      <w:pPr>
        <w:numPr>
          <w:ilvl w:val="0"/>
          <w:numId w:val="34"/>
        </w:numPr>
        <w:tabs>
          <w:tab w:val="left" w:pos="267"/>
        </w:tabs>
        <w:spacing w:line="237" w:lineRule="auto"/>
        <w:ind w:left="7" w:right="20" w:hanging="7"/>
        <w:rPr>
          <w:rFonts w:eastAsia="Times New Roman"/>
          <w:sz w:val="24"/>
          <w:szCs w:val="24"/>
        </w:rPr>
      </w:pPr>
      <w:r w:rsidRPr="00BF5857">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87C4E" w:rsidRPr="00BF5857" w:rsidRDefault="00487C4E">
      <w:pPr>
        <w:spacing w:line="14" w:lineRule="exact"/>
        <w:rPr>
          <w:rFonts w:eastAsia="Times New Roman"/>
          <w:sz w:val="24"/>
          <w:szCs w:val="24"/>
        </w:rPr>
      </w:pPr>
    </w:p>
    <w:p w:rsidR="00487C4E" w:rsidRPr="00BF5857" w:rsidRDefault="007A392F">
      <w:pPr>
        <w:numPr>
          <w:ilvl w:val="0"/>
          <w:numId w:val="34"/>
        </w:numPr>
        <w:tabs>
          <w:tab w:val="left" w:pos="267"/>
        </w:tabs>
        <w:spacing w:line="236" w:lineRule="auto"/>
        <w:ind w:left="7" w:right="60" w:hanging="7"/>
        <w:rPr>
          <w:rFonts w:eastAsia="Times New Roman"/>
          <w:sz w:val="24"/>
          <w:szCs w:val="24"/>
        </w:rPr>
      </w:pPr>
      <w:r w:rsidRPr="00BF5857">
        <w:rPr>
          <w:rFonts w:eastAsia="Times New Roman"/>
          <w:sz w:val="24"/>
          <w:szCs w:val="24"/>
        </w:rPr>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proofErr w:type="gramStart"/>
      <w:r w:rsidRPr="00BF5857">
        <w:rPr>
          <w:rFonts w:eastAsia="Times New Roman"/>
          <w:sz w:val="24"/>
          <w:szCs w:val="24"/>
        </w:rPr>
        <w:t>уча-ствовать</w:t>
      </w:r>
      <w:proofErr w:type="gramEnd"/>
      <w:r w:rsidRPr="00BF5857">
        <w:rPr>
          <w:rFonts w:eastAsia="Times New Roman"/>
          <w:sz w:val="24"/>
          <w:szCs w:val="24"/>
        </w:rPr>
        <w:t xml:space="preserve"> в их обсуждении, давать и обосновывать нравственную оценку поступков героев;</w:t>
      </w:r>
    </w:p>
    <w:p w:rsidR="00487C4E" w:rsidRPr="00BF5857" w:rsidRDefault="00487C4E">
      <w:pPr>
        <w:spacing w:line="13" w:lineRule="exact"/>
        <w:rPr>
          <w:rFonts w:eastAsia="Times New Roman"/>
          <w:sz w:val="24"/>
          <w:szCs w:val="24"/>
        </w:rPr>
      </w:pPr>
    </w:p>
    <w:p w:rsidR="00487C4E" w:rsidRPr="00BF5857" w:rsidRDefault="007A392F">
      <w:pPr>
        <w:numPr>
          <w:ilvl w:val="0"/>
          <w:numId w:val="34"/>
        </w:numPr>
        <w:tabs>
          <w:tab w:val="left" w:pos="271"/>
        </w:tabs>
        <w:spacing w:line="236" w:lineRule="auto"/>
        <w:ind w:left="7" w:right="420" w:hanging="7"/>
        <w:jc w:val="both"/>
        <w:rPr>
          <w:rFonts w:eastAsia="Times New Roman"/>
          <w:sz w:val="24"/>
          <w:szCs w:val="24"/>
        </w:rPr>
      </w:pPr>
      <w:r w:rsidRPr="00BF5857">
        <w:rPr>
          <w:rFonts w:eastAsia="Times New Roman"/>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w:t>
      </w:r>
      <w:proofErr w:type="gramStart"/>
      <w:r w:rsidRPr="00BF5857">
        <w:rPr>
          <w:rFonts w:eastAsia="Times New Roman"/>
          <w:sz w:val="24"/>
          <w:szCs w:val="24"/>
        </w:rPr>
        <w:t>самосто-ятельно</w:t>
      </w:r>
      <w:proofErr w:type="gramEnd"/>
      <w:r w:rsidRPr="00BF5857">
        <w:rPr>
          <w:rFonts w:eastAsia="Times New Roman"/>
          <w:sz w:val="24"/>
          <w:szCs w:val="24"/>
        </w:rPr>
        <w:t xml:space="preserve"> краткую аннотацию;</w:t>
      </w:r>
    </w:p>
    <w:p w:rsidR="00487C4E" w:rsidRPr="00BF5857" w:rsidRDefault="00487C4E">
      <w:pPr>
        <w:spacing w:line="14" w:lineRule="exact"/>
        <w:rPr>
          <w:rFonts w:eastAsia="Times New Roman"/>
          <w:sz w:val="24"/>
          <w:szCs w:val="24"/>
        </w:rPr>
      </w:pPr>
    </w:p>
    <w:p w:rsidR="00487C4E" w:rsidRPr="00BF5857" w:rsidRDefault="007A392F">
      <w:pPr>
        <w:numPr>
          <w:ilvl w:val="0"/>
          <w:numId w:val="34"/>
        </w:numPr>
        <w:tabs>
          <w:tab w:val="left" w:pos="271"/>
        </w:tabs>
        <w:spacing w:line="236" w:lineRule="auto"/>
        <w:ind w:left="7" w:hanging="7"/>
        <w:rPr>
          <w:rFonts w:eastAsia="Times New Roman"/>
          <w:sz w:val="24"/>
          <w:szCs w:val="24"/>
        </w:rPr>
      </w:pPr>
      <w:r w:rsidRPr="00BF5857">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87C4E" w:rsidRPr="00BF5857" w:rsidRDefault="00487C4E">
      <w:pPr>
        <w:spacing w:line="14" w:lineRule="exact"/>
        <w:rPr>
          <w:rFonts w:eastAsia="Times New Roman"/>
          <w:sz w:val="24"/>
          <w:szCs w:val="24"/>
        </w:rPr>
      </w:pPr>
    </w:p>
    <w:p w:rsidR="00487C4E" w:rsidRPr="00BF5857" w:rsidRDefault="007A392F">
      <w:pPr>
        <w:numPr>
          <w:ilvl w:val="0"/>
          <w:numId w:val="34"/>
        </w:numPr>
        <w:tabs>
          <w:tab w:val="left" w:pos="271"/>
        </w:tabs>
        <w:spacing w:line="237" w:lineRule="auto"/>
        <w:ind w:left="7" w:right="160" w:hanging="7"/>
        <w:rPr>
          <w:rFonts w:eastAsia="Times New Roman"/>
          <w:sz w:val="24"/>
          <w:szCs w:val="24"/>
        </w:rPr>
      </w:pPr>
      <w:r w:rsidRPr="00BF5857">
        <w:rPr>
          <w:rFonts w:eastAsia="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87C4E" w:rsidRPr="00BF5857" w:rsidRDefault="00487C4E">
      <w:pPr>
        <w:spacing w:line="17" w:lineRule="exact"/>
        <w:rPr>
          <w:rFonts w:eastAsia="Times New Roman"/>
          <w:sz w:val="24"/>
          <w:szCs w:val="24"/>
        </w:rPr>
      </w:pPr>
    </w:p>
    <w:p w:rsidR="00487C4E" w:rsidRPr="00BF5857" w:rsidRDefault="007A392F">
      <w:pPr>
        <w:numPr>
          <w:ilvl w:val="0"/>
          <w:numId w:val="34"/>
        </w:numPr>
        <w:tabs>
          <w:tab w:val="left" w:pos="267"/>
        </w:tabs>
        <w:spacing w:line="236" w:lineRule="auto"/>
        <w:ind w:left="7" w:right="60" w:hanging="7"/>
        <w:rPr>
          <w:rFonts w:eastAsia="Times New Roman"/>
          <w:sz w:val="24"/>
          <w:szCs w:val="24"/>
        </w:rPr>
      </w:pPr>
      <w:r w:rsidRPr="00BF5857">
        <w:rPr>
          <w:rFonts w:eastAsia="Times New Roman"/>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487C4E" w:rsidRPr="00BF5857" w:rsidRDefault="00487C4E">
      <w:pPr>
        <w:spacing w:line="102" w:lineRule="exact"/>
        <w:rPr>
          <w:sz w:val="20"/>
          <w:szCs w:val="20"/>
        </w:rPr>
      </w:pPr>
    </w:p>
    <w:p w:rsidR="00487C4E" w:rsidRPr="00BF5857" w:rsidRDefault="007A392F" w:rsidP="00071C2D">
      <w:pPr>
        <w:ind w:right="-26"/>
        <w:jc w:val="center"/>
        <w:rPr>
          <w:sz w:val="20"/>
          <w:szCs w:val="20"/>
        </w:rPr>
        <w:sectPr w:rsidR="00487C4E" w:rsidRPr="00BF5857">
          <w:pgSz w:w="11900" w:h="16836"/>
          <w:pgMar w:top="854" w:right="888" w:bottom="426" w:left="1133" w:header="0" w:footer="0" w:gutter="0"/>
          <w:cols w:space="720" w:equalWidth="0">
            <w:col w:w="9887"/>
          </w:cols>
        </w:sectPr>
      </w:pPr>
      <w:r w:rsidRPr="00BF5857">
        <w:rPr>
          <w:rFonts w:eastAsia="Times New Roman"/>
          <w:sz w:val="24"/>
          <w:szCs w:val="24"/>
        </w:rPr>
        <w:t>8</w:t>
      </w:r>
    </w:p>
    <w:p w:rsidR="00487C4E" w:rsidRPr="00BF5857" w:rsidRDefault="0029660F" w:rsidP="0029660F">
      <w:pPr>
        <w:rPr>
          <w:rFonts w:eastAsia="Times New Roman"/>
          <w:b/>
          <w:bCs/>
          <w:sz w:val="28"/>
          <w:szCs w:val="28"/>
        </w:rPr>
      </w:pPr>
      <w:r w:rsidRPr="00BF5857">
        <w:rPr>
          <w:rFonts w:eastAsia="Times New Roman"/>
          <w:b/>
          <w:bCs/>
          <w:sz w:val="28"/>
          <w:szCs w:val="28"/>
        </w:rPr>
        <w:lastRenderedPageBreak/>
        <w:t>I</w:t>
      </w:r>
      <w:r w:rsidR="007A392F" w:rsidRPr="00BF5857">
        <w:rPr>
          <w:rFonts w:eastAsia="Times New Roman"/>
          <w:b/>
          <w:bCs/>
          <w:sz w:val="28"/>
          <w:szCs w:val="28"/>
        </w:rPr>
        <w:t xml:space="preserve">I. Содержание </w:t>
      </w:r>
      <w:r w:rsidRPr="00BF5857">
        <w:rPr>
          <w:rFonts w:eastAsia="Times New Roman"/>
          <w:b/>
          <w:bCs/>
          <w:sz w:val="28"/>
          <w:szCs w:val="28"/>
        </w:rPr>
        <w:t>учебного предмета</w:t>
      </w:r>
    </w:p>
    <w:p w:rsidR="0029660F" w:rsidRPr="00BF5857" w:rsidRDefault="0029660F" w:rsidP="0029660F">
      <w:pPr>
        <w:rPr>
          <w:sz w:val="20"/>
          <w:szCs w:val="20"/>
        </w:rPr>
      </w:pPr>
    </w:p>
    <w:p w:rsidR="00487C4E" w:rsidRPr="00BF5857" w:rsidRDefault="007A392F">
      <w:pPr>
        <w:spacing w:line="238" w:lineRule="auto"/>
        <w:ind w:left="2300"/>
        <w:rPr>
          <w:sz w:val="20"/>
          <w:szCs w:val="20"/>
        </w:rPr>
      </w:pPr>
      <w:r w:rsidRPr="00BF5857">
        <w:rPr>
          <w:rFonts w:eastAsia="Times New Roman"/>
          <w:b/>
          <w:bCs/>
          <w:sz w:val="24"/>
          <w:szCs w:val="24"/>
        </w:rPr>
        <w:t>Блок «Литературное чтение. Обучение грамоте»</w:t>
      </w:r>
    </w:p>
    <w:p w:rsidR="00487C4E" w:rsidRPr="00BF5857" w:rsidRDefault="00487C4E">
      <w:pPr>
        <w:spacing w:line="53" w:lineRule="exact"/>
        <w:rPr>
          <w:sz w:val="20"/>
          <w:szCs w:val="20"/>
        </w:rPr>
      </w:pPr>
    </w:p>
    <w:p w:rsidR="00487C4E" w:rsidRPr="00BF5857" w:rsidRDefault="007A392F" w:rsidP="00071C2D">
      <w:pPr>
        <w:spacing w:line="234" w:lineRule="auto"/>
        <w:ind w:right="-31"/>
        <w:rPr>
          <w:sz w:val="20"/>
          <w:szCs w:val="20"/>
        </w:rPr>
      </w:pPr>
      <w:r w:rsidRPr="00BF5857">
        <w:rPr>
          <w:rFonts w:eastAsia="Times New Roman"/>
          <w:b/>
          <w:bCs/>
          <w:sz w:val="24"/>
          <w:szCs w:val="24"/>
        </w:rPr>
        <w:t>Виды речевой и читательской деятельности Виды речевой</w:t>
      </w:r>
      <w:r w:rsidR="00071C2D" w:rsidRPr="00BF5857">
        <w:rPr>
          <w:rFonts w:eastAsia="Times New Roman"/>
          <w:b/>
          <w:bCs/>
          <w:sz w:val="24"/>
          <w:szCs w:val="24"/>
        </w:rPr>
        <w:t xml:space="preserve"> </w:t>
      </w:r>
      <w:r w:rsidRPr="00BF5857">
        <w:rPr>
          <w:rFonts w:eastAsia="Times New Roman"/>
          <w:b/>
          <w:bCs/>
          <w:sz w:val="24"/>
          <w:szCs w:val="24"/>
        </w:rPr>
        <w:t>деятельности</w:t>
      </w:r>
    </w:p>
    <w:p w:rsidR="00487C4E" w:rsidRPr="00BF5857" w:rsidRDefault="00487C4E">
      <w:pPr>
        <w:spacing w:line="66" w:lineRule="exact"/>
        <w:rPr>
          <w:sz w:val="20"/>
          <w:szCs w:val="20"/>
        </w:rPr>
      </w:pPr>
    </w:p>
    <w:p w:rsidR="00487C4E" w:rsidRPr="00BF5857" w:rsidRDefault="007A392F">
      <w:pPr>
        <w:spacing w:line="281" w:lineRule="auto"/>
        <w:ind w:right="480"/>
        <w:jc w:val="both"/>
        <w:rPr>
          <w:sz w:val="20"/>
          <w:szCs w:val="20"/>
        </w:rPr>
      </w:pPr>
      <w:r w:rsidRPr="00BF5857">
        <w:rPr>
          <w:rFonts w:eastAsia="Times New Roman"/>
          <w:i/>
          <w:iCs/>
          <w:sz w:val="24"/>
          <w:szCs w:val="24"/>
        </w:rPr>
        <w:t xml:space="preserve">Слушание. </w:t>
      </w:r>
      <w:r w:rsidRPr="00BF5857">
        <w:rPr>
          <w:rFonts w:eastAsia="Times New Roman"/>
          <w:sz w:val="24"/>
          <w:szCs w:val="24"/>
        </w:rPr>
        <w:t>Осознание цели и ситуации устного общения.</w:t>
      </w:r>
      <w:r w:rsidRPr="00BF5857">
        <w:rPr>
          <w:rFonts w:eastAsia="Times New Roman"/>
          <w:i/>
          <w:iCs/>
          <w:sz w:val="24"/>
          <w:szCs w:val="24"/>
        </w:rPr>
        <w:t xml:space="preserve"> </w:t>
      </w:r>
      <w:r w:rsidRPr="00BF5857">
        <w:rPr>
          <w:rFonts w:eastAsia="Times New Roman"/>
          <w:sz w:val="24"/>
          <w:szCs w:val="24"/>
        </w:rPr>
        <w:t>Адекватное восприятие звучащей</w:t>
      </w:r>
      <w:r w:rsidRPr="00BF5857">
        <w:rPr>
          <w:rFonts w:eastAsia="Times New Roman"/>
          <w:i/>
          <w:iCs/>
          <w:sz w:val="24"/>
          <w:szCs w:val="24"/>
        </w:rPr>
        <w:t xml:space="preserve"> </w:t>
      </w:r>
      <w:r w:rsidRPr="00BF5857">
        <w:rPr>
          <w:rFonts w:eastAsia="Times New Roman"/>
          <w:sz w:val="24"/>
          <w:szCs w:val="24"/>
        </w:rPr>
        <w:t>речи. Понимание на слух информации, содержащейся в предложенном тексте, определение основной мысли текста, передача его содержания по вопросам.</w:t>
      </w:r>
    </w:p>
    <w:p w:rsidR="00487C4E" w:rsidRPr="00BF5857" w:rsidRDefault="00487C4E">
      <w:pPr>
        <w:spacing w:line="19" w:lineRule="exact"/>
        <w:rPr>
          <w:sz w:val="20"/>
          <w:szCs w:val="20"/>
        </w:rPr>
      </w:pPr>
    </w:p>
    <w:p w:rsidR="00487C4E" w:rsidRPr="00BF5857" w:rsidRDefault="007A392F">
      <w:pPr>
        <w:spacing w:line="285" w:lineRule="auto"/>
        <w:ind w:right="40"/>
        <w:rPr>
          <w:sz w:val="20"/>
          <w:szCs w:val="20"/>
        </w:rPr>
      </w:pPr>
      <w:r w:rsidRPr="00BF5857">
        <w:rPr>
          <w:rFonts w:eastAsia="Times New Roman"/>
          <w:i/>
          <w:iCs/>
          <w:sz w:val="24"/>
          <w:szCs w:val="24"/>
        </w:rPr>
        <w:t xml:space="preserve">Говорение. </w:t>
      </w:r>
      <w:r w:rsidRPr="00BF5857">
        <w:rPr>
          <w:rFonts w:eastAsia="Times New Roman"/>
          <w:sz w:val="24"/>
          <w:szCs w:val="24"/>
        </w:rPr>
        <w:t>Выбор языковых средств в соответствии с целями и условиями для эффективного</w:t>
      </w:r>
      <w:r w:rsidRPr="00BF5857">
        <w:rPr>
          <w:rFonts w:eastAsia="Times New Roman"/>
          <w:i/>
          <w:iCs/>
          <w:sz w:val="24"/>
          <w:szCs w:val="24"/>
        </w:rPr>
        <w:t xml:space="preserve"> </w:t>
      </w:r>
      <w:r w:rsidRPr="00BF5857">
        <w:rPr>
          <w:rFonts w:eastAsia="Times New Roman"/>
          <w:sz w:val="24"/>
          <w:szCs w:val="24"/>
        </w:rPr>
        <w:t>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87C4E" w:rsidRPr="00BF5857" w:rsidRDefault="00487C4E">
      <w:pPr>
        <w:spacing w:line="18" w:lineRule="exact"/>
        <w:rPr>
          <w:sz w:val="20"/>
          <w:szCs w:val="20"/>
        </w:rPr>
      </w:pPr>
    </w:p>
    <w:p w:rsidR="00487C4E" w:rsidRPr="00BF5857" w:rsidRDefault="007A392F">
      <w:pPr>
        <w:spacing w:line="284" w:lineRule="auto"/>
        <w:ind w:right="160"/>
        <w:rPr>
          <w:sz w:val="20"/>
          <w:szCs w:val="20"/>
        </w:rPr>
      </w:pPr>
      <w:r w:rsidRPr="00BF5857">
        <w:rPr>
          <w:rFonts w:eastAsia="Times New Roman"/>
          <w:i/>
          <w:iCs/>
          <w:sz w:val="24"/>
          <w:szCs w:val="24"/>
        </w:rPr>
        <w:t xml:space="preserve">Чтение. </w:t>
      </w:r>
      <w:r w:rsidRPr="00BF5857">
        <w:rPr>
          <w:rFonts w:eastAsia="Times New Roman"/>
          <w:sz w:val="24"/>
          <w:szCs w:val="24"/>
        </w:rPr>
        <w:t>Понимание учебного текста.</w:t>
      </w:r>
      <w:r w:rsidRPr="00BF5857">
        <w:rPr>
          <w:rFonts w:eastAsia="Times New Roman"/>
          <w:i/>
          <w:iCs/>
          <w:sz w:val="24"/>
          <w:szCs w:val="24"/>
        </w:rPr>
        <w:t xml:space="preserve"> </w:t>
      </w:r>
      <w:r w:rsidRPr="00BF5857">
        <w:rPr>
          <w:rFonts w:eastAsia="Times New Roman"/>
          <w:sz w:val="24"/>
          <w:szCs w:val="24"/>
        </w:rPr>
        <w:t>Выборочное чтение с целью нахождения необходимого</w:t>
      </w:r>
      <w:r w:rsidRPr="00BF5857">
        <w:rPr>
          <w:rFonts w:eastAsia="Times New Roman"/>
          <w:i/>
          <w:iCs/>
          <w:sz w:val="24"/>
          <w:szCs w:val="24"/>
        </w:rPr>
        <w:t xml:space="preserve"> </w:t>
      </w:r>
      <w:r w:rsidRPr="00BF5857">
        <w:rPr>
          <w:rFonts w:eastAsia="Times New Roman"/>
          <w:sz w:val="24"/>
          <w:szCs w:val="24"/>
        </w:rPr>
        <w:t>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87C4E" w:rsidRPr="00BF5857" w:rsidRDefault="00487C4E">
      <w:pPr>
        <w:spacing w:line="7" w:lineRule="exact"/>
        <w:rPr>
          <w:sz w:val="20"/>
          <w:szCs w:val="20"/>
        </w:rPr>
      </w:pPr>
    </w:p>
    <w:p w:rsidR="00487C4E" w:rsidRPr="00BF5857" w:rsidRDefault="007A392F">
      <w:pPr>
        <w:rPr>
          <w:sz w:val="20"/>
          <w:szCs w:val="20"/>
        </w:rPr>
      </w:pPr>
      <w:r w:rsidRPr="00BF5857">
        <w:rPr>
          <w:rFonts w:eastAsia="Times New Roman"/>
          <w:b/>
          <w:bCs/>
          <w:sz w:val="24"/>
          <w:szCs w:val="24"/>
        </w:rPr>
        <w:t>Обучение грамоте</w:t>
      </w:r>
    </w:p>
    <w:p w:rsidR="00487C4E" w:rsidRPr="00BF5857" w:rsidRDefault="00487C4E">
      <w:pPr>
        <w:spacing w:line="64" w:lineRule="exact"/>
        <w:rPr>
          <w:sz w:val="20"/>
          <w:szCs w:val="20"/>
        </w:rPr>
      </w:pPr>
    </w:p>
    <w:p w:rsidR="00487C4E" w:rsidRPr="00BF5857" w:rsidRDefault="007A392F">
      <w:pPr>
        <w:spacing w:line="283" w:lineRule="auto"/>
        <w:ind w:right="20"/>
        <w:rPr>
          <w:sz w:val="20"/>
          <w:szCs w:val="20"/>
        </w:rPr>
      </w:pPr>
      <w:r w:rsidRPr="00BF5857">
        <w:rPr>
          <w:rFonts w:eastAsia="Times New Roman"/>
          <w:i/>
          <w:iCs/>
          <w:sz w:val="24"/>
          <w:szCs w:val="24"/>
        </w:rPr>
        <w:t xml:space="preserve">Фонетика. </w:t>
      </w:r>
      <w:r w:rsidRPr="00BF5857">
        <w:rPr>
          <w:rFonts w:eastAsia="Times New Roman"/>
          <w:sz w:val="24"/>
          <w:szCs w:val="24"/>
        </w:rPr>
        <w:t>Звуки речи.</w:t>
      </w:r>
      <w:r w:rsidRPr="00BF5857">
        <w:rPr>
          <w:rFonts w:eastAsia="Times New Roman"/>
          <w:i/>
          <w:iCs/>
          <w:sz w:val="24"/>
          <w:szCs w:val="24"/>
        </w:rPr>
        <w:t xml:space="preserve"> </w:t>
      </w:r>
      <w:r w:rsidRPr="00BF5857">
        <w:rPr>
          <w:rFonts w:eastAsia="Times New Roman"/>
          <w:sz w:val="24"/>
          <w:szCs w:val="24"/>
        </w:rPr>
        <w:t>Осознание единства звукового состава слова и его значения.</w:t>
      </w:r>
      <w:r w:rsidRPr="00BF5857">
        <w:rPr>
          <w:rFonts w:eastAsia="Times New Roman"/>
          <w:i/>
          <w:iCs/>
          <w:sz w:val="24"/>
          <w:szCs w:val="24"/>
        </w:rPr>
        <w:t xml:space="preserve"> </w:t>
      </w:r>
      <w:r w:rsidRPr="00BF5857">
        <w:rPr>
          <w:rFonts w:eastAsia="Times New Roman"/>
          <w:sz w:val="24"/>
          <w:szCs w:val="24"/>
        </w:rPr>
        <w:t>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487C4E" w:rsidRPr="00BF5857" w:rsidRDefault="00487C4E">
      <w:pPr>
        <w:spacing w:line="19" w:lineRule="exact"/>
        <w:rPr>
          <w:sz w:val="20"/>
          <w:szCs w:val="20"/>
        </w:rPr>
      </w:pPr>
    </w:p>
    <w:p w:rsidR="00487C4E" w:rsidRPr="00BF5857" w:rsidRDefault="007A392F">
      <w:pPr>
        <w:spacing w:line="274" w:lineRule="auto"/>
        <w:ind w:right="140"/>
        <w:rPr>
          <w:sz w:val="20"/>
          <w:szCs w:val="20"/>
        </w:rPr>
      </w:pPr>
      <w:r w:rsidRPr="00BF5857">
        <w:rPr>
          <w:rFonts w:eastAsia="Times New Roman"/>
          <w:sz w:val="24"/>
          <w:szCs w:val="24"/>
        </w:rPr>
        <w:t>Различение гласных и согласных звуков, гласных ударных и безударных, согласных твёрдых и мягких, звонких и глухих.</w:t>
      </w:r>
    </w:p>
    <w:p w:rsidR="00487C4E" w:rsidRPr="00BF5857" w:rsidRDefault="00487C4E">
      <w:pPr>
        <w:spacing w:line="30" w:lineRule="exact"/>
        <w:rPr>
          <w:sz w:val="20"/>
          <w:szCs w:val="20"/>
        </w:rPr>
      </w:pPr>
    </w:p>
    <w:p w:rsidR="00487C4E" w:rsidRPr="00BF5857" w:rsidRDefault="007A392F">
      <w:pPr>
        <w:spacing w:line="275" w:lineRule="auto"/>
        <w:ind w:right="220"/>
        <w:rPr>
          <w:sz w:val="20"/>
          <w:szCs w:val="20"/>
        </w:rPr>
      </w:pPr>
      <w:r w:rsidRPr="00BF5857">
        <w:rPr>
          <w:rFonts w:eastAsia="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487C4E" w:rsidRPr="00BF5857" w:rsidRDefault="00487C4E">
      <w:pPr>
        <w:spacing w:line="28" w:lineRule="exact"/>
        <w:rPr>
          <w:sz w:val="20"/>
          <w:szCs w:val="20"/>
        </w:rPr>
      </w:pPr>
    </w:p>
    <w:p w:rsidR="00487C4E" w:rsidRPr="00BF5857" w:rsidRDefault="007A392F">
      <w:pPr>
        <w:spacing w:line="281" w:lineRule="auto"/>
        <w:ind w:right="500"/>
        <w:rPr>
          <w:sz w:val="20"/>
          <w:szCs w:val="20"/>
        </w:rPr>
      </w:pPr>
      <w:r w:rsidRPr="00BF5857">
        <w:rPr>
          <w:rFonts w:eastAsia="Times New Roman"/>
          <w:i/>
          <w:iCs/>
          <w:sz w:val="24"/>
          <w:szCs w:val="24"/>
        </w:rPr>
        <w:t xml:space="preserve">Графика. </w:t>
      </w:r>
      <w:r w:rsidRPr="00BF5857">
        <w:rPr>
          <w:rFonts w:eastAsia="Times New Roman"/>
          <w:sz w:val="24"/>
          <w:szCs w:val="24"/>
        </w:rPr>
        <w:t>Различение звука и буквы:</w:t>
      </w:r>
      <w:r w:rsidRPr="00BF5857">
        <w:rPr>
          <w:rFonts w:eastAsia="Times New Roman"/>
          <w:i/>
          <w:iCs/>
          <w:sz w:val="24"/>
          <w:szCs w:val="24"/>
        </w:rPr>
        <w:t xml:space="preserve"> </w:t>
      </w:r>
      <w:r w:rsidRPr="00BF5857">
        <w:rPr>
          <w:rFonts w:eastAsia="Times New Roman"/>
          <w:sz w:val="24"/>
          <w:szCs w:val="24"/>
        </w:rPr>
        <w:t>буква как знак звука.</w:t>
      </w:r>
      <w:r w:rsidRPr="00BF5857">
        <w:rPr>
          <w:rFonts w:eastAsia="Times New Roman"/>
          <w:i/>
          <w:iCs/>
          <w:sz w:val="24"/>
          <w:szCs w:val="24"/>
        </w:rPr>
        <w:t xml:space="preserve"> </w:t>
      </w:r>
      <w:r w:rsidRPr="00BF5857">
        <w:rPr>
          <w:rFonts w:eastAsia="Times New Roman"/>
          <w:sz w:val="24"/>
          <w:szCs w:val="24"/>
        </w:rPr>
        <w:t>Буквы гласных как показатель</w:t>
      </w:r>
      <w:r w:rsidRPr="00BF5857">
        <w:rPr>
          <w:rFonts w:eastAsia="Times New Roman"/>
          <w:i/>
          <w:iCs/>
          <w:sz w:val="24"/>
          <w:szCs w:val="24"/>
        </w:rPr>
        <w:t xml:space="preserve"> </w:t>
      </w:r>
      <w:r w:rsidRPr="00BF5857">
        <w:rPr>
          <w:rFonts w:eastAsia="Times New Roman"/>
          <w:sz w:val="24"/>
          <w:szCs w:val="24"/>
        </w:rPr>
        <w:t>твёрдости-мягкости согласных звуков. Функция букв е, ё, ю, я. Мягкий знак как показатель мягкости предшествующего согласного звука.</w:t>
      </w:r>
    </w:p>
    <w:p w:rsidR="00487C4E" w:rsidRPr="00BF5857" w:rsidRDefault="00487C4E">
      <w:pPr>
        <w:spacing w:line="7" w:lineRule="exact"/>
        <w:rPr>
          <w:sz w:val="20"/>
          <w:szCs w:val="20"/>
        </w:rPr>
      </w:pPr>
    </w:p>
    <w:p w:rsidR="00487C4E" w:rsidRPr="00BF5857" w:rsidRDefault="007A392F">
      <w:pPr>
        <w:rPr>
          <w:sz w:val="20"/>
          <w:szCs w:val="20"/>
        </w:rPr>
      </w:pPr>
      <w:r w:rsidRPr="00BF5857">
        <w:rPr>
          <w:rFonts w:eastAsia="Times New Roman"/>
          <w:sz w:val="24"/>
          <w:szCs w:val="24"/>
        </w:rPr>
        <w:t>Знакомство с русским алфавитом как последовательностью букв.</w:t>
      </w:r>
    </w:p>
    <w:p w:rsidR="00487C4E" w:rsidRPr="00BF5857" w:rsidRDefault="00487C4E">
      <w:pPr>
        <w:spacing w:line="68" w:lineRule="exact"/>
        <w:rPr>
          <w:sz w:val="20"/>
          <w:szCs w:val="20"/>
        </w:rPr>
      </w:pPr>
    </w:p>
    <w:p w:rsidR="00487C4E" w:rsidRPr="00BF5857" w:rsidRDefault="007A392F">
      <w:pPr>
        <w:spacing w:line="284" w:lineRule="auto"/>
        <w:rPr>
          <w:sz w:val="20"/>
          <w:szCs w:val="20"/>
        </w:rPr>
      </w:pPr>
      <w:r w:rsidRPr="00BF5857">
        <w:rPr>
          <w:rFonts w:eastAsia="Times New Roman"/>
          <w:i/>
          <w:iCs/>
          <w:sz w:val="24"/>
          <w:szCs w:val="24"/>
        </w:rPr>
        <w:t xml:space="preserve">Чтение. </w:t>
      </w:r>
      <w:r w:rsidRPr="00BF5857">
        <w:rPr>
          <w:rFonts w:eastAsia="Times New Roman"/>
          <w:sz w:val="24"/>
          <w:szCs w:val="24"/>
        </w:rPr>
        <w:t>Формирование навыка слогового чтения</w:t>
      </w:r>
      <w:r w:rsidRPr="00BF5857">
        <w:rPr>
          <w:rFonts w:eastAsia="Times New Roman"/>
          <w:i/>
          <w:iCs/>
          <w:sz w:val="24"/>
          <w:szCs w:val="24"/>
        </w:rPr>
        <w:t xml:space="preserve"> </w:t>
      </w:r>
      <w:r w:rsidRPr="00BF5857">
        <w:rPr>
          <w:rFonts w:eastAsia="Times New Roman"/>
          <w:sz w:val="24"/>
          <w:szCs w:val="24"/>
        </w:rPr>
        <w:t>(ориентация на букву,</w:t>
      </w:r>
      <w:r w:rsidRPr="00BF5857">
        <w:rPr>
          <w:rFonts w:eastAsia="Times New Roman"/>
          <w:i/>
          <w:iCs/>
          <w:sz w:val="24"/>
          <w:szCs w:val="24"/>
        </w:rPr>
        <w:t xml:space="preserve"> </w:t>
      </w:r>
      <w:r w:rsidRPr="00BF5857">
        <w:rPr>
          <w:rFonts w:eastAsia="Times New Roman"/>
          <w:sz w:val="24"/>
          <w:szCs w:val="24"/>
        </w:rPr>
        <w:t>обозначающую</w:t>
      </w:r>
      <w:r w:rsidRPr="00BF5857">
        <w:rPr>
          <w:rFonts w:eastAsia="Times New Roman"/>
          <w:i/>
          <w:iCs/>
          <w:sz w:val="24"/>
          <w:szCs w:val="24"/>
        </w:rPr>
        <w:t xml:space="preserve"> </w:t>
      </w:r>
      <w:r w:rsidRPr="00BF5857">
        <w:rPr>
          <w:rFonts w:eastAsia="Times New Roman"/>
          <w:sz w:val="24"/>
          <w:szCs w:val="24"/>
        </w:rPr>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87C4E" w:rsidRPr="00BF5857" w:rsidRDefault="00487C4E">
      <w:pPr>
        <w:spacing w:line="21" w:lineRule="exact"/>
        <w:rPr>
          <w:sz w:val="20"/>
          <w:szCs w:val="20"/>
        </w:rPr>
      </w:pPr>
    </w:p>
    <w:p w:rsidR="00487C4E" w:rsidRPr="00BF5857" w:rsidRDefault="007A392F">
      <w:pPr>
        <w:spacing w:line="281" w:lineRule="auto"/>
        <w:ind w:right="940"/>
        <w:rPr>
          <w:sz w:val="20"/>
          <w:szCs w:val="20"/>
        </w:rPr>
      </w:pPr>
      <w:r w:rsidRPr="00BF5857">
        <w:rPr>
          <w:rFonts w:eastAsia="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87C4E" w:rsidRPr="00BF5857" w:rsidRDefault="00487C4E">
      <w:pPr>
        <w:spacing w:line="7" w:lineRule="exact"/>
        <w:rPr>
          <w:sz w:val="20"/>
          <w:szCs w:val="20"/>
        </w:rPr>
      </w:pPr>
    </w:p>
    <w:p w:rsidR="00487C4E" w:rsidRPr="00BF5857" w:rsidRDefault="007A392F">
      <w:pPr>
        <w:rPr>
          <w:sz w:val="20"/>
          <w:szCs w:val="20"/>
        </w:rPr>
      </w:pPr>
      <w:r w:rsidRPr="00BF5857">
        <w:rPr>
          <w:rFonts w:eastAsia="Times New Roman"/>
          <w:i/>
          <w:iCs/>
          <w:sz w:val="24"/>
          <w:szCs w:val="24"/>
        </w:rPr>
        <w:t xml:space="preserve">Слово и предложение. </w:t>
      </w:r>
      <w:r w:rsidRPr="00BF5857">
        <w:rPr>
          <w:rFonts w:eastAsia="Times New Roman"/>
          <w:sz w:val="24"/>
          <w:szCs w:val="24"/>
        </w:rPr>
        <w:t>Восприятие слова как объекта изучения,</w:t>
      </w:r>
      <w:r w:rsidRPr="00BF5857">
        <w:rPr>
          <w:rFonts w:eastAsia="Times New Roman"/>
          <w:i/>
          <w:iCs/>
          <w:sz w:val="24"/>
          <w:szCs w:val="24"/>
        </w:rPr>
        <w:t xml:space="preserve"> </w:t>
      </w:r>
      <w:r w:rsidRPr="00BF5857">
        <w:rPr>
          <w:rFonts w:eastAsia="Times New Roman"/>
          <w:sz w:val="24"/>
          <w:szCs w:val="24"/>
        </w:rPr>
        <w:t>материала для анализа.</w:t>
      </w:r>
    </w:p>
    <w:p w:rsidR="00487C4E" w:rsidRPr="00BF5857" w:rsidRDefault="00487C4E">
      <w:pPr>
        <w:spacing w:line="56" w:lineRule="exact"/>
        <w:rPr>
          <w:sz w:val="20"/>
          <w:szCs w:val="20"/>
        </w:rPr>
      </w:pPr>
    </w:p>
    <w:p w:rsidR="00487C4E" w:rsidRPr="00BF5857" w:rsidRDefault="007A392F">
      <w:pPr>
        <w:rPr>
          <w:sz w:val="20"/>
          <w:szCs w:val="20"/>
        </w:rPr>
      </w:pPr>
      <w:r w:rsidRPr="00BF5857">
        <w:rPr>
          <w:rFonts w:eastAsia="Times New Roman"/>
          <w:sz w:val="24"/>
          <w:szCs w:val="24"/>
        </w:rPr>
        <w:t>Наблюдение над значением слова.</w:t>
      </w:r>
    </w:p>
    <w:p w:rsidR="00487C4E" w:rsidRPr="00BF5857" w:rsidRDefault="00487C4E">
      <w:pPr>
        <w:spacing w:line="384" w:lineRule="exact"/>
        <w:rPr>
          <w:sz w:val="20"/>
          <w:szCs w:val="20"/>
        </w:rPr>
      </w:pPr>
    </w:p>
    <w:p w:rsidR="00487C4E" w:rsidRPr="00BF5857" w:rsidRDefault="007A392F">
      <w:pPr>
        <w:ind w:right="-19"/>
        <w:jc w:val="center"/>
        <w:rPr>
          <w:sz w:val="20"/>
          <w:szCs w:val="20"/>
        </w:rPr>
      </w:pPr>
      <w:r w:rsidRPr="00BF5857">
        <w:rPr>
          <w:rFonts w:eastAsia="Times New Roman"/>
          <w:sz w:val="24"/>
          <w:szCs w:val="24"/>
        </w:rPr>
        <w:t>9</w:t>
      </w:r>
    </w:p>
    <w:p w:rsidR="00487C4E" w:rsidRPr="00BF5857" w:rsidRDefault="00487C4E">
      <w:pPr>
        <w:sectPr w:rsidR="00487C4E" w:rsidRPr="00BF5857">
          <w:pgSz w:w="11900" w:h="16836"/>
          <w:pgMar w:top="1126" w:right="868" w:bottom="426" w:left="1140" w:header="0" w:footer="0" w:gutter="0"/>
          <w:cols w:space="720" w:equalWidth="0">
            <w:col w:w="9900"/>
          </w:cols>
        </w:sectPr>
      </w:pPr>
    </w:p>
    <w:p w:rsidR="00487C4E" w:rsidRPr="00BF5857" w:rsidRDefault="007A392F">
      <w:pPr>
        <w:spacing w:line="281" w:lineRule="auto"/>
        <w:ind w:left="7" w:right="300"/>
        <w:rPr>
          <w:sz w:val="20"/>
          <w:szCs w:val="20"/>
        </w:rPr>
      </w:pPr>
      <w:r w:rsidRPr="00BF5857">
        <w:rPr>
          <w:rFonts w:eastAsia="Times New Roman"/>
          <w:sz w:val="24"/>
          <w:szCs w:val="24"/>
        </w:rPr>
        <w:lastRenderedPageBreak/>
        <w:t>Различение слова и предложения. Работа с предложением</w:t>
      </w:r>
      <w:r w:rsidRPr="00BF5857">
        <w:rPr>
          <w:rFonts w:eastAsia="Times New Roman"/>
          <w:i/>
          <w:iCs/>
          <w:sz w:val="24"/>
          <w:szCs w:val="24"/>
        </w:rPr>
        <w:t>:</w:t>
      </w:r>
      <w:r w:rsidRPr="00BF5857">
        <w:rPr>
          <w:rFonts w:eastAsia="Times New Roman"/>
          <w:sz w:val="24"/>
          <w:szCs w:val="24"/>
        </w:rPr>
        <w:t xml:space="preserve"> выделение слов, изменение их порядка. Интонация в предложении. Моделирование предложения в соответствии с заданной интонацией.</w:t>
      </w:r>
    </w:p>
    <w:p w:rsidR="00487C4E" w:rsidRPr="00BF5857" w:rsidRDefault="00487C4E">
      <w:pPr>
        <w:spacing w:line="19" w:lineRule="exact"/>
        <w:rPr>
          <w:sz w:val="20"/>
          <w:szCs w:val="20"/>
        </w:rPr>
      </w:pPr>
    </w:p>
    <w:p w:rsidR="00487C4E" w:rsidRPr="00BF5857" w:rsidRDefault="007A392F">
      <w:pPr>
        <w:spacing w:line="281" w:lineRule="auto"/>
        <w:ind w:left="7" w:right="240"/>
        <w:rPr>
          <w:sz w:val="20"/>
          <w:szCs w:val="20"/>
        </w:rPr>
      </w:pPr>
      <w:r w:rsidRPr="00BF5857">
        <w:rPr>
          <w:rFonts w:eastAsia="Times New Roman"/>
          <w:i/>
          <w:iCs/>
          <w:sz w:val="24"/>
          <w:szCs w:val="24"/>
        </w:rPr>
        <w:t xml:space="preserve">Развитие речи. </w:t>
      </w:r>
      <w:r w:rsidRPr="00BF5857">
        <w:rPr>
          <w:rFonts w:eastAsia="Times New Roman"/>
          <w:sz w:val="24"/>
          <w:szCs w:val="24"/>
        </w:rPr>
        <w:t>Понимание прочитанного текста при самостоятельном чтении вслух и при его</w:t>
      </w:r>
      <w:r w:rsidRPr="00BF5857">
        <w:rPr>
          <w:rFonts w:eastAsia="Times New Roman"/>
          <w:i/>
          <w:iCs/>
          <w:sz w:val="24"/>
          <w:szCs w:val="24"/>
        </w:rPr>
        <w:t xml:space="preserve"> </w:t>
      </w:r>
      <w:r w:rsidRPr="00BF5857">
        <w:rPr>
          <w:rFonts w:eastAsia="Times New Roman"/>
          <w:sz w:val="24"/>
          <w:szCs w:val="24"/>
        </w:rPr>
        <w:t>прослушивании. Составление небольших рассказов повествовательного характера по серии сюжетных картинок, наблюдений, на основе опорных слов.</w:t>
      </w:r>
    </w:p>
    <w:p w:rsidR="00487C4E" w:rsidRPr="00BF5857" w:rsidRDefault="00487C4E">
      <w:pPr>
        <w:spacing w:line="23" w:lineRule="exact"/>
        <w:rPr>
          <w:sz w:val="20"/>
          <w:szCs w:val="20"/>
        </w:rPr>
      </w:pPr>
    </w:p>
    <w:p w:rsidR="00487C4E" w:rsidRPr="00BF5857" w:rsidRDefault="007A392F">
      <w:pPr>
        <w:spacing w:line="275" w:lineRule="auto"/>
        <w:ind w:left="7" w:right="260"/>
        <w:rPr>
          <w:sz w:val="20"/>
          <w:szCs w:val="20"/>
        </w:rPr>
      </w:pPr>
      <w:r w:rsidRPr="00BF5857">
        <w:rPr>
          <w:rFonts w:eastAsia="Times New Roman"/>
          <w:i/>
          <w:iCs/>
          <w:sz w:val="24"/>
          <w:szCs w:val="24"/>
        </w:rPr>
        <w:t xml:space="preserve">Круг детского чтения: </w:t>
      </w:r>
      <w:r w:rsidRPr="00BF5857">
        <w:rPr>
          <w:rFonts w:eastAsia="Times New Roman"/>
          <w:sz w:val="24"/>
          <w:szCs w:val="24"/>
        </w:rPr>
        <w:t>Сказки А.</w:t>
      </w:r>
      <w:r w:rsidRPr="00BF5857">
        <w:rPr>
          <w:rFonts w:eastAsia="Times New Roman"/>
          <w:i/>
          <w:iCs/>
          <w:sz w:val="24"/>
          <w:szCs w:val="24"/>
        </w:rPr>
        <w:t xml:space="preserve"> </w:t>
      </w:r>
      <w:r w:rsidRPr="00BF5857">
        <w:rPr>
          <w:rFonts w:eastAsia="Times New Roman"/>
          <w:sz w:val="24"/>
          <w:szCs w:val="24"/>
        </w:rPr>
        <w:t>С.</w:t>
      </w:r>
      <w:r w:rsidRPr="00BF5857">
        <w:rPr>
          <w:rFonts w:eastAsia="Times New Roman"/>
          <w:i/>
          <w:iCs/>
          <w:sz w:val="24"/>
          <w:szCs w:val="24"/>
        </w:rPr>
        <w:t xml:space="preserve"> </w:t>
      </w:r>
      <w:r w:rsidRPr="00BF5857">
        <w:rPr>
          <w:rFonts w:eastAsia="Times New Roman"/>
          <w:sz w:val="24"/>
          <w:szCs w:val="24"/>
        </w:rPr>
        <w:t>Пушкина.</w:t>
      </w:r>
      <w:r w:rsidRPr="00BF5857">
        <w:rPr>
          <w:rFonts w:eastAsia="Times New Roman"/>
          <w:i/>
          <w:iCs/>
          <w:sz w:val="24"/>
          <w:szCs w:val="24"/>
        </w:rPr>
        <w:t xml:space="preserve"> </w:t>
      </w:r>
      <w:r w:rsidRPr="00BF5857">
        <w:rPr>
          <w:rFonts w:eastAsia="Times New Roman"/>
          <w:sz w:val="24"/>
          <w:szCs w:val="24"/>
        </w:rPr>
        <w:t>Рассказы для детей Л.</w:t>
      </w:r>
      <w:r w:rsidRPr="00BF5857">
        <w:rPr>
          <w:rFonts w:eastAsia="Times New Roman"/>
          <w:i/>
          <w:iCs/>
          <w:sz w:val="24"/>
          <w:szCs w:val="24"/>
        </w:rPr>
        <w:t xml:space="preserve"> </w:t>
      </w:r>
      <w:r w:rsidRPr="00BF5857">
        <w:rPr>
          <w:rFonts w:eastAsia="Times New Roman"/>
          <w:sz w:val="24"/>
          <w:szCs w:val="24"/>
        </w:rPr>
        <w:t>Н.</w:t>
      </w:r>
      <w:r w:rsidRPr="00BF5857">
        <w:rPr>
          <w:rFonts w:eastAsia="Times New Roman"/>
          <w:i/>
          <w:iCs/>
          <w:sz w:val="24"/>
          <w:szCs w:val="24"/>
        </w:rPr>
        <w:t xml:space="preserve"> </w:t>
      </w:r>
      <w:r w:rsidRPr="00BF5857">
        <w:rPr>
          <w:rFonts w:eastAsia="Times New Roman"/>
          <w:sz w:val="24"/>
          <w:szCs w:val="24"/>
        </w:rPr>
        <w:t>Толстого и К.</w:t>
      </w:r>
      <w:r w:rsidRPr="00BF5857">
        <w:rPr>
          <w:rFonts w:eastAsia="Times New Roman"/>
          <w:i/>
          <w:iCs/>
          <w:sz w:val="24"/>
          <w:szCs w:val="24"/>
        </w:rPr>
        <w:t xml:space="preserve"> </w:t>
      </w:r>
      <w:r w:rsidRPr="00BF5857">
        <w:rPr>
          <w:rFonts w:eastAsia="Times New Roman"/>
          <w:sz w:val="24"/>
          <w:szCs w:val="24"/>
        </w:rPr>
        <w:t>Д.</w:t>
      </w:r>
      <w:r w:rsidRPr="00BF5857">
        <w:rPr>
          <w:rFonts w:eastAsia="Times New Roman"/>
          <w:i/>
          <w:iCs/>
          <w:sz w:val="24"/>
          <w:szCs w:val="24"/>
        </w:rPr>
        <w:t xml:space="preserve"> </w:t>
      </w:r>
      <w:r w:rsidRPr="00BF5857">
        <w:rPr>
          <w:rFonts w:eastAsia="Times New Roman"/>
          <w:sz w:val="24"/>
          <w:szCs w:val="24"/>
        </w:rPr>
        <w:t>Ушинского. Сказки К. И. Чуковского. В. В. Бианки «Первая охота». С. Я. Маршак «Угомон», «Дважды два». Стихи и рассказы русских поэтов и писателей: М. М. Пришвина, А. Л. Барто, С. В. Михалкова. Весёлые стихи Б. В. Заходера, В. Д. Берестова.</w:t>
      </w:r>
    </w:p>
    <w:p w:rsidR="00487C4E" w:rsidRPr="00BF5857" w:rsidRDefault="00487C4E">
      <w:pPr>
        <w:spacing w:line="4" w:lineRule="exact"/>
        <w:rPr>
          <w:sz w:val="20"/>
          <w:szCs w:val="20"/>
        </w:rPr>
      </w:pPr>
    </w:p>
    <w:p w:rsidR="00071C2D" w:rsidRPr="00BF5857" w:rsidRDefault="007A392F" w:rsidP="00071C2D">
      <w:pPr>
        <w:spacing w:line="234" w:lineRule="auto"/>
        <w:ind w:left="7" w:right="980"/>
        <w:rPr>
          <w:rFonts w:eastAsia="Times New Roman"/>
          <w:b/>
          <w:bCs/>
          <w:sz w:val="24"/>
          <w:szCs w:val="24"/>
        </w:rPr>
      </w:pPr>
      <w:r w:rsidRPr="00BF5857">
        <w:rPr>
          <w:rFonts w:eastAsia="Times New Roman"/>
          <w:b/>
          <w:bCs/>
          <w:sz w:val="24"/>
          <w:szCs w:val="24"/>
        </w:rPr>
        <w:t xml:space="preserve">Блок «Литературное </w:t>
      </w:r>
      <w:proofErr w:type="gramStart"/>
      <w:r w:rsidRPr="00BF5857">
        <w:rPr>
          <w:rFonts w:eastAsia="Times New Roman"/>
          <w:b/>
          <w:bCs/>
          <w:sz w:val="24"/>
          <w:szCs w:val="24"/>
        </w:rPr>
        <w:t>чтение.Виды</w:t>
      </w:r>
      <w:proofErr w:type="gramEnd"/>
      <w:r w:rsidRPr="00BF5857">
        <w:rPr>
          <w:rFonts w:eastAsia="Times New Roman"/>
          <w:b/>
          <w:bCs/>
          <w:sz w:val="24"/>
          <w:szCs w:val="24"/>
        </w:rPr>
        <w:t xml:space="preserve"> речевой и читательской деятельности </w:t>
      </w:r>
    </w:p>
    <w:p w:rsidR="00487C4E" w:rsidRPr="00BF5857" w:rsidRDefault="007A392F" w:rsidP="00071C2D">
      <w:pPr>
        <w:spacing w:line="234" w:lineRule="auto"/>
        <w:ind w:left="7" w:right="980"/>
        <w:rPr>
          <w:sz w:val="20"/>
          <w:szCs w:val="20"/>
        </w:rPr>
      </w:pPr>
      <w:r w:rsidRPr="00BF5857">
        <w:rPr>
          <w:rFonts w:eastAsia="Times New Roman"/>
          <w:b/>
          <w:bCs/>
          <w:sz w:val="24"/>
          <w:szCs w:val="24"/>
        </w:rPr>
        <w:t>Умение слушать (</w:t>
      </w:r>
      <w:proofErr w:type="spellStart"/>
      <w:r w:rsidRPr="00BF5857">
        <w:rPr>
          <w:rFonts w:eastAsia="Times New Roman"/>
          <w:b/>
          <w:bCs/>
          <w:sz w:val="24"/>
          <w:szCs w:val="24"/>
        </w:rPr>
        <w:t>аудирование</w:t>
      </w:r>
      <w:proofErr w:type="spellEnd"/>
      <w:r w:rsidRPr="00BF5857">
        <w:rPr>
          <w:rFonts w:eastAsia="Times New Roman"/>
          <w:b/>
          <w:bCs/>
          <w:sz w:val="24"/>
          <w:szCs w:val="24"/>
        </w:rPr>
        <w:t>)</w:t>
      </w:r>
    </w:p>
    <w:p w:rsidR="00487C4E" w:rsidRPr="00BF5857" w:rsidRDefault="00487C4E">
      <w:pPr>
        <w:spacing w:line="10" w:lineRule="exact"/>
        <w:rPr>
          <w:sz w:val="20"/>
          <w:szCs w:val="20"/>
        </w:rPr>
      </w:pPr>
    </w:p>
    <w:p w:rsidR="00487C4E" w:rsidRPr="00BF5857" w:rsidRDefault="007A392F">
      <w:pPr>
        <w:spacing w:line="238" w:lineRule="auto"/>
        <w:ind w:left="7"/>
        <w:rPr>
          <w:sz w:val="20"/>
          <w:szCs w:val="20"/>
        </w:rPr>
      </w:pPr>
      <w:r w:rsidRPr="00BF5857">
        <w:rPr>
          <w:rFonts w:eastAsia="Times New Roman"/>
          <w:sz w:val="24"/>
          <w:szCs w:val="24"/>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w:t>
      </w:r>
      <w:proofErr w:type="gramStart"/>
      <w:r w:rsidRPr="00BF5857">
        <w:rPr>
          <w:rFonts w:eastAsia="Times New Roman"/>
          <w:sz w:val="24"/>
          <w:szCs w:val="24"/>
        </w:rPr>
        <w:t>произведениям.Развитие</w:t>
      </w:r>
      <w:proofErr w:type="gramEnd"/>
      <w:r w:rsidRPr="00BF5857">
        <w:rPr>
          <w:rFonts w:eastAsia="Times New Roman"/>
          <w:sz w:val="24"/>
          <w:szCs w:val="24"/>
        </w:rPr>
        <w:t xml:space="preserve"> умения наблюдать за выразительностью речи, за особенностью авторского стиля.</w:t>
      </w:r>
    </w:p>
    <w:p w:rsidR="00487C4E" w:rsidRPr="00BF5857" w:rsidRDefault="00487C4E">
      <w:pPr>
        <w:spacing w:line="6" w:lineRule="exact"/>
        <w:rPr>
          <w:sz w:val="20"/>
          <w:szCs w:val="20"/>
        </w:rPr>
      </w:pPr>
    </w:p>
    <w:p w:rsidR="00487C4E" w:rsidRPr="00BF5857" w:rsidRDefault="007A392F">
      <w:pPr>
        <w:ind w:left="7"/>
        <w:rPr>
          <w:sz w:val="20"/>
          <w:szCs w:val="20"/>
        </w:rPr>
      </w:pPr>
      <w:r w:rsidRPr="00BF5857">
        <w:rPr>
          <w:rFonts w:eastAsia="Times New Roman"/>
          <w:b/>
          <w:bCs/>
          <w:sz w:val="24"/>
          <w:szCs w:val="24"/>
        </w:rPr>
        <w:t>Чтение</w:t>
      </w:r>
    </w:p>
    <w:p w:rsidR="00487C4E" w:rsidRPr="00BF5857" w:rsidRDefault="00487C4E">
      <w:pPr>
        <w:spacing w:line="8" w:lineRule="exact"/>
        <w:rPr>
          <w:sz w:val="20"/>
          <w:szCs w:val="20"/>
        </w:rPr>
      </w:pPr>
    </w:p>
    <w:p w:rsidR="00487C4E" w:rsidRPr="00BF5857" w:rsidRDefault="007A392F">
      <w:pPr>
        <w:spacing w:line="239" w:lineRule="auto"/>
        <w:ind w:left="7"/>
        <w:rPr>
          <w:sz w:val="20"/>
          <w:szCs w:val="20"/>
        </w:rPr>
      </w:pPr>
      <w:r w:rsidRPr="00BF5857">
        <w:rPr>
          <w:rFonts w:eastAsia="Times New Roman"/>
          <w:i/>
          <w:iCs/>
          <w:sz w:val="24"/>
          <w:szCs w:val="24"/>
        </w:rPr>
        <w:t xml:space="preserve">Чтение вслух. </w:t>
      </w:r>
      <w:r w:rsidRPr="00BF5857">
        <w:rPr>
          <w:rFonts w:eastAsia="Times New Roman"/>
          <w:sz w:val="24"/>
          <w:szCs w:val="24"/>
        </w:rPr>
        <w:t>Ориентация на развитие речевой культуры учащихся формирование у них</w:t>
      </w:r>
      <w:r w:rsidRPr="00BF5857">
        <w:rPr>
          <w:rFonts w:eastAsia="Times New Roman"/>
          <w:i/>
          <w:iCs/>
          <w:sz w:val="24"/>
          <w:szCs w:val="24"/>
        </w:rPr>
        <w:t xml:space="preserve"> </w:t>
      </w:r>
      <w:r w:rsidRPr="00BF5857">
        <w:rPr>
          <w:rFonts w:eastAsia="Times New Roman"/>
          <w:sz w:val="24"/>
          <w:szCs w:val="24"/>
        </w:rPr>
        <w:t xml:space="preserve">коммуникативно-речевых умений и </w:t>
      </w:r>
      <w:proofErr w:type="gramStart"/>
      <w:r w:rsidRPr="00BF5857">
        <w:rPr>
          <w:rFonts w:eastAsia="Times New Roman"/>
          <w:sz w:val="24"/>
          <w:szCs w:val="24"/>
        </w:rPr>
        <w:t>навыков.Постепенный</w:t>
      </w:r>
      <w:proofErr w:type="gramEnd"/>
      <w:r w:rsidRPr="00BF5857">
        <w:rPr>
          <w:rFonts w:eastAsia="Times New Roman"/>
          <w:sz w:val="24"/>
          <w:szCs w:val="24"/>
        </w:rPr>
        <w:t xml:space="preserve">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roofErr w:type="gramStart"/>
      <w:r w:rsidRPr="00BF5857">
        <w:rPr>
          <w:rFonts w:eastAsia="Times New Roman"/>
          <w:sz w:val="24"/>
          <w:szCs w:val="24"/>
        </w:rPr>
        <w:t>).Развитие</w:t>
      </w:r>
      <w:proofErr w:type="gramEnd"/>
      <w:r w:rsidRPr="00BF5857">
        <w:rPr>
          <w:rFonts w:eastAsia="Times New Roman"/>
          <w:sz w:val="24"/>
          <w:szCs w:val="24"/>
        </w:rPr>
        <w:t xml:space="preserve"> умения переходить от чтения вслух и чтению про себя.</w:t>
      </w:r>
    </w:p>
    <w:p w:rsidR="00487C4E" w:rsidRPr="00BF5857" w:rsidRDefault="00487C4E">
      <w:pPr>
        <w:spacing w:line="12" w:lineRule="exact"/>
        <w:rPr>
          <w:sz w:val="20"/>
          <w:szCs w:val="20"/>
        </w:rPr>
      </w:pPr>
    </w:p>
    <w:p w:rsidR="00487C4E" w:rsidRPr="00BF5857" w:rsidRDefault="007A392F">
      <w:pPr>
        <w:spacing w:line="236" w:lineRule="auto"/>
        <w:ind w:left="7"/>
        <w:rPr>
          <w:sz w:val="20"/>
          <w:szCs w:val="20"/>
        </w:rPr>
      </w:pPr>
      <w:r w:rsidRPr="00BF5857">
        <w:rPr>
          <w:rFonts w:eastAsia="Times New Roman"/>
          <w:i/>
          <w:iCs/>
          <w:sz w:val="24"/>
          <w:szCs w:val="24"/>
        </w:rPr>
        <w:t xml:space="preserve">Чтение про себя. </w:t>
      </w:r>
      <w:r w:rsidRPr="00BF5857">
        <w:rPr>
          <w:rFonts w:eastAsia="Times New Roman"/>
          <w:sz w:val="24"/>
          <w:szCs w:val="24"/>
        </w:rPr>
        <w:t>Осознание смысла произведения при чтении про себя</w:t>
      </w:r>
      <w:r w:rsidRPr="00BF5857">
        <w:rPr>
          <w:rFonts w:eastAsia="Times New Roman"/>
          <w:i/>
          <w:iCs/>
          <w:sz w:val="24"/>
          <w:szCs w:val="24"/>
        </w:rPr>
        <w:t xml:space="preserve"> </w:t>
      </w:r>
      <w:r w:rsidRPr="00BF5857">
        <w:rPr>
          <w:rFonts w:eastAsia="Times New Roman"/>
          <w:sz w:val="24"/>
          <w:szCs w:val="24"/>
        </w:rPr>
        <w:t>(доступных по объёму и</w:t>
      </w:r>
      <w:r w:rsidRPr="00BF5857">
        <w:rPr>
          <w:rFonts w:eastAsia="Times New Roman"/>
          <w:i/>
          <w:iCs/>
          <w:sz w:val="24"/>
          <w:szCs w:val="24"/>
        </w:rPr>
        <w:t xml:space="preserve"> </w:t>
      </w:r>
      <w:r w:rsidRPr="00BF5857">
        <w:rPr>
          <w:rFonts w:eastAsia="Times New Roman"/>
          <w:sz w:val="24"/>
          <w:szCs w:val="24"/>
        </w:rPr>
        <w:t>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487C4E" w:rsidRPr="00BF5857" w:rsidRDefault="00487C4E">
      <w:pPr>
        <w:spacing w:line="6" w:lineRule="exact"/>
        <w:rPr>
          <w:sz w:val="20"/>
          <w:szCs w:val="20"/>
        </w:rPr>
      </w:pPr>
    </w:p>
    <w:p w:rsidR="00487C4E" w:rsidRPr="00BF5857" w:rsidRDefault="007A392F">
      <w:pPr>
        <w:ind w:left="7"/>
        <w:rPr>
          <w:sz w:val="20"/>
          <w:szCs w:val="20"/>
        </w:rPr>
      </w:pPr>
      <w:r w:rsidRPr="00BF5857">
        <w:rPr>
          <w:rFonts w:eastAsia="Times New Roman"/>
          <w:b/>
          <w:bCs/>
          <w:sz w:val="24"/>
          <w:szCs w:val="24"/>
        </w:rPr>
        <w:t>Работа с разными видами текста</w:t>
      </w:r>
    </w:p>
    <w:p w:rsidR="00487C4E" w:rsidRPr="00BF5857" w:rsidRDefault="007A392F">
      <w:pPr>
        <w:spacing w:line="236" w:lineRule="auto"/>
        <w:ind w:left="7"/>
        <w:rPr>
          <w:sz w:val="20"/>
          <w:szCs w:val="20"/>
        </w:rPr>
      </w:pPr>
      <w:r w:rsidRPr="00BF5857">
        <w:rPr>
          <w:rFonts w:eastAsia="Times New Roman"/>
          <w:sz w:val="24"/>
          <w:szCs w:val="24"/>
        </w:rPr>
        <w:t>Общее представление о разных видах текста: художественном, учебном, научно-популярном —</w:t>
      </w:r>
    </w:p>
    <w:p w:rsidR="00487C4E" w:rsidRPr="00BF5857" w:rsidRDefault="00487C4E">
      <w:pPr>
        <w:spacing w:line="13" w:lineRule="exact"/>
        <w:rPr>
          <w:sz w:val="20"/>
          <w:szCs w:val="20"/>
        </w:rPr>
      </w:pPr>
    </w:p>
    <w:p w:rsidR="00487C4E" w:rsidRPr="00BF5857" w:rsidRDefault="007A392F">
      <w:pPr>
        <w:numPr>
          <w:ilvl w:val="0"/>
          <w:numId w:val="35"/>
        </w:numPr>
        <w:tabs>
          <w:tab w:val="left" w:pos="196"/>
        </w:tabs>
        <w:spacing w:line="236" w:lineRule="auto"/>
        <w:ind w:left="7" w:right="520" w:hanging="7"/>
        <w:jc w:val="both"/>
        <w:rPr>
          <w:rFonts w:eastAsia="Times New Roman"/>
          <w:sz w:val="24"/>
          <w:szCs w:val="24"/>
        </w:rPr>
      </w:pPr>
      <w:r w:rsidRPr="00BF5857">
        <w:rPr>
          <w:rFonts w:eastAsia="Times New Roman"/>
          <w:sz w:val="24"/>
          <w:szCs w:val="24"/>
        </w:rPr>
        <w:t>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487C4E" w:rsidRPr="00BF5857" w:rsidRDefault="00487C4E">
      <w:pPr>
        <w:spacing w:line="14" w:lineRule="exact"/>
        <w:rPr>
          <w:rFonts w:eastAsia="Times New Roman"/>
          <w:sz w:val="24"/>
          <w:szCs w:val="24"/>
        </w:rPr>
      </w:pPr>
    </w:p>
    <w:p w:rsidR="00487C4E" w:rsidRPr="00BF5857" w:rsidRDefault="007A392F">
      <w:pPr>
        <w:spacing w:line="234" w:lineRule="auto"/>
        <w:ind w:left="7" w:right="700"/>
        <w:rPr>
          <w:rFonts w:eastAsia="Times New Roman"/>
          <w:sz w:val="24"/>
          <w:szCs w:val="24"/>
        </w:rPr>
      </w:pPr>
      <w:r w:rsidRPr="00BF5857">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87C4E" w:rsidRPr="00BF5857" w:rsidRDefault="00487C4E">
      <w:pPr>
        <w:spacing w:line="13" w:lineRule="exact"/>
        <w:rPr>
          <w:rFonts w:eastAsia="Times New Roman"/>
          <w:sz w:val="24"/>
          <w:szCs w:val="24"/>
        </w:rPr>
      </w:pPr>
    </w:p>
    <w:p w:rsidR="00487C4E" w:rsidRPr="00BF5857" w:rsidRDefault="007A392F">
      <w:pPr>
        <w:spacing w:line="236" w:lineRule="auto"/>
        <w:ind w:left="7" w:right="420"/>
        <w:rPr>
          <w:rFonts w:eastAsia="Times New Roman"/>
          <w:sz w:val="24"/>
          <w:szCs w:val="24"/>
        </w:rPr>
      </w:pPr>
      <w:r w:rsidRPr="00BF5857">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487C4E" w:rsidRPr="00BF5857" w:rsidRDefault="00487C4E">
      <w:pPr>
        <w:spacing w:line="14" w:lineRule="exact"/>
        <w:rPr>
          <w:rFonts w:eastAsia="Times New Roman"/>
          <w:sz w:val="24"/>
          <w:szCs w:val="24"/>
        </w:rPr>
      </w:pPr>
    </w:p>
    <w:p w:rsidR="00487C4E" w:rsidRPr="00BF5857" w:rsidRDefault="007A392F">
      <w:pPr>
        <w:spacing w:line="236" w:lineRule="auto"/>
        <w:ind w:left="7" w:right="60"/>
        <w:rPr>
          <w:rFonts w:eastAsia="Times New Roman"/>
          <w:sz w:val="24"/>
          <w:szCs w:val="24"/>
        </w:rPr>
      </w:pPr>
      <w:r w:rsidRPr="00BF5857">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Библиографическая культура</w:t>
      </w:r>
    </w:p>
    <w:p w:rsidR="00487C4E" w:rsidRPr="00BF5857" w:rsidRDefault="00487C4E">
      <w:pPr>
        <w:spacing w:line="8" w:lineRule="exact"/>
        <w:rPr>
          <w:rFonts w:eastAsia="Times New Roman"/>
          <w:sz w:val="24"/>
          <w:szCs w:val="24"/>
        </w:rPr>
      </w:pPr>
    </w:p>
    <w:p w:rsidR="00487C4E" w:rsidRPr="00BF5857" w:rsidRDefault="007A392F">
      <w:pPr>
        <w:spacing w:line="237" w:lineRule="auto"/>
        <w:ind w:left="7" w:right="360"/>
        <w:rPr>
          <w:rFonts w:eastAsia="Times New Roman"/>
          <w:sz w:val="24"/>
          <w:szCs w:val="24"/>
        </w:rPr>
      </w:pPr>
      <w:r w:rsidRPr="00BF5857">
        <w:rPr>
          <w:rFonts w:eastAsia="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487C4E" w:rsidRPr="00BF5857" w:rsidRDefault="00487C4E">
      <w:pPr>
        <w:spacing w:line="2"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sz w:val="24"/>
          <w:szCs w:val="24"/>
        </w:rPr>
        <w:t>Умение самостоятельно составить аннотацию.</w:t>
      </w:r>
    </w:p>
    <w:p w:rsidR="00487C4E" w:rsidRPr="00BF5857" w:rsidRDefault="00487C4E">
      <w:pPr>
        <w:spacing w:line="108" w:lineRule="exact"/>
        <w:rPr>
          <w:sz w:val="20"/>
          <w:szCs w:val="20"/>
        </w:rPr>
      </w:pPr>
    </w:p>
    <w:p w:rsidR="00487C4E" w:rsidRPr="00BF5857" w:rsidRDefault="007A392F">
      <w:pPr>
        <w:ind w:right="-6"/>
        <w:jc w:val="center"/>
        <w:rPr>
          <w:sz w:val="20"/>
          <w:szCs w:val="20"/>
        </w:rPr>
      </w:pPr>
      <w:r w:rsidRPr="00BF5857">
        <w:rPr>
          <w:rFonts w:eastAsia="Times New Roman"/>
          <w:sz w:val="24"/>
          <w:szCs w:val="24"/>
        </w:rPr>
        <w:t>10</w:t>
      </w:r>
    </w:p>
    <w:p w:rsidR="00487C4E" w:rsidRPr="00BF5857" w:rsidRDefault="00487C4E">
      <w:pPr>
        <w:sectPr w:rsidR="00487C4E" w:rsidRPr="00BF5857">
          <w:pgSz w:w="11900" w:h="16836"/>
          <w:pgMar w:top="910" w:right="868" w:bottom="426" w:left="1133" w:header="0" w:footer="0" w:gutter="0"/>
          <w:cols w:space="720" w:equalWidth="0">
            <w:col w:w="9907"/>
          </w:cols>
        </w:sectPr>
      </w:pPr>
    </w:p>
    <w:p w:rsidR="00487C4E" w:rsidRPr="00BF5857" w:rsidRDefault="007A392F">
      <w:pPr>
        <w:spacing w:line="234" w:lineRule="auto"/>
        <w:ind w:left="7" w:right="200"/>
        <w:rPr>
          <w:sz w:val="20"/>
          <w:szCs w:val="20"/>
        </w:rPr>
      </w:pPr>
      <w:r w:rsidRPr="00BF5857">
        <w:rPr>
          <w:rFonts w:eastAsia="Times New Roman"/>
          <w:sz w:val="24"/>
          <w:szCs w:val="24"/>
        </w:rPr>
        <w:lastRenderedPageBreak/>
        <w:t>Виды информации в книге: научная, художественная (с опорой на внешние показатели книги, её справочно-иллюстративный материал).</w:t>
      </w:r>
    </w:p>
    <w:p w:rsidR="00487C4E" w:rsidRPr="00BF5857" w:rsidRDefault="00487C4E">
      <w:pPr>
        <w:spacing w:line="14" w:lineRule="exact"/>
        <w:rPr>
          <w:sz w:val="20"/>
          <w:szCs w:val="20"/>
        </w:rPr>
      </w:pPr>
    </w:p>
    <w:p w:rsidR="00487C4E" w:rsidRPr="00BF5857" w:rsidRDefault="007A392F">
      <w:pPr>
        <w:spacing w:line="234" w:lineRule="auto"/>
        <w:ind w:left="7" w:right="80"/>
        <w:rPr>
          <w:sz w:val="20"/>
          <w:szCs w:val="20"/>
        </w:rPr>
      </w:pPr>
      <w:r w:rsidRPr="00BF5857">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87C4E" w:rsidRPr="00BF5857" w:rsidRDefault="00487C4E">
      <w:pPr>
        <w:spacing w:line="14" w:lineRule="exact"/>
        <w:rPr>
          <w:sz w:val="20"/>
          <w:szCs w:val="20"/>
        </w:rPr>
      </w:pPr>
    </w:p>
    <w:p w:rsidR="00487C4E" w:rsidRPr="00BF5857" w:rsidRDefault="007A392F">
      <w:pPr>
        <w:spacing w:line="236" w:lineRule="auto"/>
        <w:ind w:left="7" w:right="100"/>
        <w:rPr>
          <w:sz w:val="20"/>
          <w:szCs w:val="20"/>
        </w:rPr>
      </w:pPr>
      <w:r w:rsidRPr="00BF5857">
        <w:rPr>
          <w:rFonts w:eastAsia="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487C4E" w:rsidRPr="00BF5857" w:rsidRDefault="00487C4E">
      <w:pPr>
        <w:spacing w:line="6" w:lineRule="exact"/>
        <w:rPr>
          <w:sz w:val="20"/>
          <w:szCs w:val="20"/>
        </w:rPr>
      </w:pPr>
    </w:p>
    <w:p w:rsidR="00487C4E" w:rsidRPr="00BF5857" w:rsidRDefault="007A392F">
      <w:pPr>
        <w:ind w:left="7"/>
        <w:rPr>
          <w:sz w:val="20"/>
          <w:szCs w:val="20"/>
        </w:rPr>
      </w:pPr>
      <w:r w:rsidRPr="00BF5857">
        <w:rPr>
          <w:rFonts w:eastAsia="Times New Roman"/>
          <w:b/>
          <w:bCs/>
          <w:sz w:val="24"/>
          <w:szCs w:val="24"/>
        </w:rPr>
        <w:t>Работа с текстом художественного произведения</w:t>
      </w:r>
    </w:p>
    <w:p w:rsidR="00487C4E" w:rsidRPr="00BF5857" w:rsidRDefault="00487C4E">
      <w:pPr>
        <w:spacing w:line="8" w:lineRule="exact"/>
        <w:rPr>
          <w:sz w:val="20"/>
          <w:szCs w:val="20"/>
        </w:rPr>
      </w:pPr>
    </w:p>
    <w:p w:rsidR="00487C4E" w:rsidRPr="00BF5857" w:rsidRDefault="007A392F">
      <w:pPr>
        <w:spacing w:line="236" w:lineRule="auto"/>
        <w:ind w:left="7" w:right="40"/>
        <w:rPr>
          <w:sz w:val="20"/>
          <w:szCs w:val="20"/>
        </w:rPr>
      </w:pPr>
      <w:r w:rsidRPr="00BF5857">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87C4E" w:rsidRPr="00BF5857" w:rsidRDefault="00487C4E">
      <w:pPr>
        <w:spacing w:line="2" w:lineRule="exact"/>
        <w:rPr>
          <w:sz w:val="20"/>
          <w:szCs w:val="20"/>
        </w:rPr>
      </w:pPr>
    </w:p>
    <w:p w:rsidR="00487C4E" w:rsidRPr="00BF5857" w:rsidRDefault="007A392F">
      <w:pPr>
        <w:ind w:left="7"/>
        <w:rPr>
          <w:sz w:val="20"/>
          <w:szCs w:val="20"/>
        </w:rPr>
      </w:pPr>
      <w:r w:rsidRPr="00BF5857">
        <w:rPr>
          <w:rFonts w:eastAsia="Times New Roman"/>
          <w:sz w:val="24"/>
          <w:szCs w:val="24"/>
        </w:rPr>
        <w:t>Понимание нравственно-эстетического содержания прочитанного произведения, осознание</w:t>
      </w:r>
    </w:p>
    <w:p w:rsidR="00487C4E" w:rsidRPr="00BF5857" w:rsidRDefault="007A392F">
      <w:pPr>
        <w:ind w:left="7"/>
        <w:rPr>
          <w:sz w:val="20"/>
          <w:szCs w:val="20"/>
        </w:rPr>
      </w:pPr>
      <w:r w:rsidRPr="00BF5857">
        <w:rPr>
          <w:rFonts w:eastAsia="Times New Roman"/>
          <w:sz w:val="24"/>
          <w:szCs w:val="24"/>
        </w:rPr>
        <w:t>мотивации поведения героев, анализ поступков героев с точки зрения норм морали. Осознание</w:t>
      </w:r>
    </w:p>
    <w:p w:rsidR="00487C4E" w:rsidRPr="00BF5857" w:rsidRDefault="007A392F">
      <w:pPr>
        <w:ind w:left="7"/>
        <w:rPr>
          <w:sz w:val="20"/>
          <w:szCs w:val="20"/>
        </w:rPr>
      </w:pPr>
      <w:r w:rsidRPr="00BF5857">
        <w:rPr>
          <w:rFonts w:eastAsia="Times New Roman"/>
          <w:sz w:val="24"/>
          <w:szCs w:val="24"/>
        </w:rPr>
        <w:t>понятия «Родина», представления о проявлении любви к Родине в литературе разных народов</w:t>
      </w:r>
    </w:p>
    <w:p w:rsidR="00487C4E" w:rsidRPr="00BF5857" w:rsidRDefault="007A392F">
      <w:pPr>
        <w:ind w:left="7"/>
        <w:rPr>
          <w:sz w:val="20"/>
          <w:szCs w:val="20"/>
        </w:rPr>
      </w:pPr>
      <w:r w:rsidRPr="00BF5857">
        <w:rPr>
          <w:rFonts w:eastAsia="Times New Roman"/>
          <w:sz w:val="24"/>
          <w:szCs w:val="24"/>
        </w:rPr>
        <w:t>(на примере народов России). Схожесть тем и героев в фольклоре разных народов.</w:t>
      </w:r>
    </w:p>
    <w:p w:rsidR="00487C4E" w:rsidRPr="00BF5857" w:rsidRDefault="007A392F">
      <w:pPr>
        <w:ind w:left="7"/>
        <w:rPr>
          <w:sz w:val="20"/>
          <w:szCs w:val="20"/>
        </w:rPr>
      </w:pPr>
      <w:r w:rsidRPr="00BF5857">
        <w:rPr>
          <w:rFonts w:eastAsia="Times New Roman"/>
          <w:sz w:val="24"/>
          <w:szCs w:val="24"/>
        </w:rPr>
        <w:t>Самостоятельное воспроизведение текста с использованием выразительных средств языка</w:t>
      </w:r>
    </w:p>
    <w:p w:rsidR="00487C4E" w:rsidRPr="00BF5857" w:rsidRDefault="007A392F">
      <w:pPr>
        <w:ind w:left="7"/>
        <w:rPr>
          <w:sz w:val="20"/>
          <w:szCs w:val="20"/>
        </w:rPr>
      </w:pPr>
      <w:r w:rsidRPr="00BF5857">
        <w:rPr>
          <w:rFonts w:eastAsia="Times New Roman"/>
          <w:sz w:val="24"/>
          <w:szCs w:val="24"/>
        </w:rPr>
        <w:t>(синонимов, антонимов, сравнений, эпитетов), последовательное воспроизведение эпизодов с</w:t>
      </w:r>
    </w:p>
    <w:p w:rsidR="00487C4E" w:rsidRPr="00BF5857" w:rsidRDefault="00487C4E">
      <w:pPr>
        <w:spacing w:line="1" w:lineRule="exact"/>
        <w:rPr>
          <w:sz w:val="20"/>
          <w:szCs w:val="20"/>
        </w:rPr>
      </w:pPr>
    </w:p>
    <w:p w:rsidR="00487C4E" w:rsidRPr="00BF5857" w:rsidRDefault="007A392F">
      <w:pPr>
        <w:ind w:left="7"/>
        <w:rPr>
          <w:sz w:val="20"/>
          <w:szCs w:val="20"/>
        </w:rPr>
      </w:pPr>
      <w:r w:rsidRPr="00BF5857">
        <w:rPr>
          <w:rFonts w:eastAsia="Times New Roman"/>
          <w:sz w:val="24"/>
          <w:szCs w:val="24"/>
        </w:rPr>
        <w:t>использованием специфической для данного произведения лексики (по вопросам учителя),</w:t>
      </w:r>
    </w:p>
    <w:p w:rsidR="00487C4E" w:rsidRPr="00BF5857" w:rsidRDefault="007A392F">
      <w:pPr>
        <w:ind w:left="7"/>
        <w:rPr>
          <w:sz w:val="20"/>
          <w:szCs w:val="20"/>
        </w:rPr>
      </w:pPr>
      <w:r w:rsidRPr="00BF5857">
        <w:rPr>
          <w:rFonts w:eastAsia="Times New Roman"/>
          <w:sz w:val="24"/>
          <w:szCs w:val="24"/>
        </w:rPr>
        <w:t>рассказ по иллюстрациям, пересказ.</w:t>
      </w:r>
    </w:p>
    <w:p w:rsidR="00487C4E" w:rsidRPr="00BF5857" w:rsidRDefault="00487C4E">
      <w:pPr>
        <w:spacing w:line="12" w:lineRule="exact"/>
        <w:rPr>
          <w:sz w:val="20"/>
          <w:szCs w:val="20"/>
        </w:rPr>
      </w:pPr>
    </w:p>
    <w:p w:rsidR="00487C4E" w:rsidRPr="00BF5857" w:rsidRDefault="007A392F">
      <w:pPr>
        <w:spacing w:line="238" w:lineRule="auto"/>
        <w:ind w:left="7" w:right="160"/>
        <w:rPr>
          <w:sz w:val="20"/>
          <w:szCs w:val="20"/>
        </w:rPr>
      </w:pPr>
      <w:r w:rsidRPr="00BF5857">
        <w:rPr>
          <w:rFonts w:eastAsia="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487C4E" w:rsidRPr="00BF5857" w:rsidRDefault="00487C4E">
      <w:pPr>
        <w:spacing w:line="15" w:lineRule="exact"/>
        <w:rPr>
          <w:sz w:val="20"/>
          <w:szCs w:val="20"/>
        </w:rPr>
      </w:pPr>
    </w:p>
    <w:p w:rsidR="00487C4E" w:rsidRPr="00BF5857" w:rsidRDefault="007A392F">
      <w:pPr>
        <w:spacing w:line="234" w:lineRule="auto"/>
        <w:ind w:left="7" w:right="100"/>
        <w:rPr>
          <w:sz w:val="20"/>
          <w:szCs w:val="20"/>
        </w:rPr>
      </w:pPr>
      <w:r w:rsidRPr="00BF5857">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487C4E" w:rsidRPr="00BF5857" w:rsidRDefault="00487C4E">
      <w:pPr>
        <w:spacing w:line="13" w:lineRule="exact"/>
        <w:rPr>
          <w:sz w:val="20"/>
          <w:szCs w:val="20"/>
        </w:rPr>
      </w:pPr>
    </w:p>
    <w:p w:rsidR="00487C4E" w:rsidRPr="00BF5857" w:rsidRDefault="007A392F">
      <w:pPr>
        <w:ind w:left="7"/>
        <w:rPr>
          <w:sz w:val="20"/>
          <w:szCs w:val="20"/>
        </w:rPr>
      </w:pPr>
      <w:r w:rsidRPr="00BF5857">
        <w:rPr>
          <w:rFonts w:eastAsia="Times New Roman"/>
          <w:sz w:val="23"/>
          <w:szCs w:val="23"/>
        </w:rPr>
        <w:t>Подробный пересказ текста (деление текста на части, определение главной мысли каждой части</w:t>
      </w:r>
    </w:p>
    <w:p w:rsidR="00487C4E" w:rsidRPr="00BF5857" w:rsidRDefault="00487C4E">
      <w:pPr>
        <w:spacing w:line="12" w:lineRule="exact"/>
        <w:rPr>
          <w:sz w:val="20"/>
          <w:szCs w:val="20"/>
        </w:rPr>
      </w:pPr>
    </w:p>
    <w:p w:rsidR="00487C4E" w:rsidRPr="00BF5857" w:rsidRDefault="007A392F">
      <w:pPr>
        <w:numPr>
          <w:ilvl w:val="0"/>
          <w:numId w:val="36"/>
        </w:numPr>
        <w:tabs>
          <w:tab w:val="left" w:pos="196"/>
        </w:tabs>
        <w:spacing w:line="237" w:lineRule="auto"/>
        <w:ind w:left="7" w:right="240" w:hanging="7"/>
        <w:rPr>
          <w:rFonts w:eastAsia="Times New Roman"/>
          <w:sz w:val="24"/>
          <w:szCs w:val="24"/>
        </w:rPr>
      </w:pPr>
      <w:r w:rsidRPr="00BF5857">
        <w:rPr>
          <w:rFonts w:eastAsia="Times New Roman"/>
          <w:sz w:val="24"/>
          <w:szCs w:val="24"/>
        </w:rPr>
        <w:t xml:space="preserve">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w:t>
      </w:r>
      <w:proofErr w:type="gramStart"/>
      <w:r w:rsidRPr="00BF5857">
        <w:rPr>
          <w:rFonts w:eastAsia="Times New Roman"/>
          <w:sz w:val="24"/>
          <w:szCs w:val="24"/>
        </w:rPr>
        <w:t>высказы-ваний</w:t>
      </w:r>
      <w:proofErr w:type="gramEnd"/>
      <w:r w:rsidRPr="00BF5857">
        <w:rPr>
          <w:rFonts w:eastAsia="Times New Roman"/>
          <w:sz w:val="24"/>
          <w:szCs w:val="24"/>
        </w:rPr>
        <w:t>) и на его основе подробный пересказ всего текста.</w:t>
      </w:r>
    </w:p>
    <w:p w:rsidR="00487C4E" w:rsidRPr="00BF5857" w:rsidRDefault="00487C4E">
      <w:pPr>
        <w:spacing w:line="13" w:lineRule="exact"/>
        <w:rPr>
          <w:rFonts w:eastAsia="Times New Roman"/>
          <w:sz w:val="24"/>
          <w:szCs w:val="24"/>
        </w:rPr>
      </w:pPr>
    </w:p>
    <w:p w:rsidR="00487C4E" w:rsidRPr="00BF5857" w:rsidRDefault="007A392F">
      <w:pPr>
        <w:spacing w:line="237" w:lineRule="auto"/>
        <w:ind w:left="7" w:right="120"/>
        <w:rPr>
          <w:rFonts w:eastAsia="Times New Roman"/>
          <w:sz w:val="24"/>
          <w:szCs w:val="24"/>
        </w:rPr>
      </w:pPr>
      <w:r w:rsidRPr="00BF5857">
        <w:rPr>
          <w:rFonts w:eastAsia="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87C4E" w:rsidRPr="00BF5857" w:rsidRDefault="00487C4E">
      <w:pPr>
        <w:spacing w:line="17" w:lineRule="exact"/>
        <w:rPr>
          <w:rFonts w:eastAsia="Times New Roman"/>
          <w:sz w:val="24"/>
          <w:szCs w:val="24"/>
        </w:rPr>
      </w:pPr>
    </w:p>
    <w:p w:rsidR="00487C4E" w:rsidRPr="00BF5857" w:rsidRDefault="007A392F">
      <w:pPr>
        <w:spacing w:line="234" w:lineRule="auto"/>
        <w:ind w:left="7" w:right="140"/>
        <w:rPr>
          <w:rFonts w:eastAsia="Times New Roman"/>
          <w:sz w:val="24"/>
          <w:szCs w:val="24"/>
        </w:rPr>
      </w:pPr>
      <w:r w:rsidRPr="00BF5857">
        <w:rPr>
          <w:rFonts w:eastAsia="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87C4E" w:rsidRPr="00BF5857" w:rsidRDefault="00487C4E">
      <w:pPr>
        <w:spacing w:line="5"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Работа с научно-</w:t>
      </w:r>
      <w:proofErr w:type="gramStart"/>
      <w:r w:rsidRPr="00BF5857">
        <w:rPr>
          <w:rFonts w:eastAsia="Times New Roman"/>
          <w:b/>
          <w:bCs/>
          <w:sz w:val="24"/>
          <w:szCs w:val="24"/>
        </w:rPr>
        <w:t>популярным,учебными</w:t>
      </w:r>
      <w:proofErr w:type="gramEnd"/>
      <w:r w:rsidRPr="00BF5857">
        <w:rPr>
          <w:rFonts w:eastAsia="Times New Roman"/>
          <w:b/>
          <w:bCs/>
          <w:sz w:val="24"/>
          <w:szCs w:val="24"/>
        </w:rPr>
        <w:t xml:space="preserve"> другими текстами</w:t>
      </w:r>
    </w:p>
    <w:p w:rsidR="00487C4E" w:rsidRPr="00BF5857" w:rsidRDefault="00487C4E">
      <w:pPr>
        <w:spacing w:line="8" w:lineRule="exact"/>
        <w:rPr>
          <w:rFonts w:eastAsia="Times New Roman"/>
          <w:sz w:val="24"/>
          <w:szCs w:val="24"/>
        </w:rPr>
      </w:pPr>
    </w:p>
    <w:p w:rsidR="00487C4E" w:rsidRPr="00BF5857" w:rsidRDefault="007A392F">
      <w:pPr>
        <w:spacing w:line="238" w:lineRule="auto"/>
        <w:ind w:left="7" w:right="100"/>
        <w:rPr>
          <w:rFonts w:eastAsia="Times New Roman"/>
          <w:sz w:val="24"/>
          <w:szCs w:val="24"/>
        </w:rPr>
      </w:pPr>
      <w:r w:rsidRPr="00BF5857">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87C4E" w:rsidRPr="00BF5857" w:rsidRDefault="00487C4E">
      <w:pPr>
        <w:spacing w:line="9" w:lineRule="exact"/>
        <w:rPr>
          <w:rFonts w:eastAsia="Times New Roman"/>
          <w:sz w:val="24"/>
          <w:szCs w:val="24"/>
        </w:rPr>
      </w:pPr>
    </w:p>
    <w:p w:rsidR="00487C4E" w:rsidRPr="00BF5857" w:rsidRDefault="007A392F">
      <w:pPr>
        <w:ind w:left="7"/>
        <w:rPr>
          <w:rFonts w:eastAsia="Times New Roman"/>
          <w:sz w:val="24"/>
          <w:szCs w:val="24"/>
        </w:rPr>
      </w:pPr>
      <w:r w:rsidRPr="00BF5857">
        <w:rPr>
          <w:rFonts w:eastAsia="Times New Roman"/>
          <w:b/>
          <w:bCs/>
          <w:sz w:val="24"/>
          <w:szCs w:val="24"/>
        </w:rPr>
        <w:t>Умение говорить (культура речевого общения)</w:t>
      </w:r>
    </w:p>
    <w:p w:rsidR="00487C4E" w:rsidRPr="00BF5857" w:rsidRDefault="00487C4E">
      <w:pPr>
        <w:spacing w:line="8" w:lineRule="exact"/>
        <w:rPr>
          <w:rFonts w:eastAsia="Times New Roman"/>
          <w:sz w:val="24"/>
          <w:szCs w:val="24"/>
        </w:rPr>
      </w:pPr>
    </w:p>
    <w:p w:rsidR="00487C4E" w:rsidRPr="00BF5857" w:rsidRDefault="007A392F">
      <w:pPr>
        <w:spacing w:line="250" w:lineRule="auto"/>
        <w:ind w:left="7" w:right="180"/>
        <w:rPr>
          <w:rFonts w:eastAsia="Times New Roman"/>
          <w:sz w:val="24"/>
          <w:szCs w:val="24"/>
        </w:rPr>
      </w:pPr>
      <w:r w:rsidRPr="00BF5857">
        <w:rPr>
          <w:rFonts w:eastAsia="Times New Roman"/>
          <w:sz w:val="23"/>
          <w:szCs w:val="23"/>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w:t>
      </w:r>
      <w:proofErr w:type="gramStart"/>
      <w:r w:rsidRPr="00BF5857">
        <w:rPr>
          <w:rFonts w:eastAsia="Times New Roman"/>
          <w:sz w:val="23"/>
          <w:szCs w:val="23"/>
        </w:rPr>
        <w:t>вы-слушивать</w:t>
      </w:r>
      <w:proofErr w:type="gramEnd"/>
      <w:r w:rsidRPr="00BF5857">
        <w:rPr>
          <w:rFonts w:eastAsia="Times New Roman"/>
          <w:sz w:val="23"/>
          <w:szCs w:val="23"/>
        </w:rPr>
        <w:t>, не перебивая, собеседника и в вежливой форме высказывать свою точку зрения по</w:t>
      </w:r>
    </w:p>
    <w:p w:rsidR="00487C4E" w:rsidRPr="00BF5857" w:rsidRDefault="00487C4E">
      <w:pPr>
        <w:spacing w:line="89" w:lineRule="exact"/>
        <w:rPr>
          <w:sz w:val="20"/>
          <w:szCs w:val="20"/>
        </w:rPr>
      </w:pPr>
    </w:p>
    <w:p w:rsidR="00487C4E" w:rsidRPr="00BF5857" w:rsidRDefault="007A392F">
      <w:pPr>
        <w:ind w:right="-26"/>
        <w:jc w:val="center"/>
        <w:rPr>
          <w:sz w:val="20"/>
          <w:szCs w:val="20"/>
        </w:rPr>
      </w:pPr>
      <w:r w:rsidRPr="00BF5857">
        <w:rPr>
          <w:rFonts w:eastAsia="Times New Roman"/>
          <w:sz w:val="24"/>
          <w:szCs w:val="24"/>
        </w:rPr>
        <w:t>11</w:t>
      </w:r>
    </w:p>
    <w:p w:rsidR="00487C4E" w:rsidRPr="00BF5857" w:rsidRDefault="00487C4E">
      <w:pPr>
        <w:sectPr w:rsidR="00487C4E" w:rsidRPr="00BF5857">
          <w:pgSz w:w="11900" w:h="16836"/>
          <w:pgMar w:top="854" w:right="888" w:bottom="426" w:left="1133" w:header="0" w:footer="0" w:gutter="0"/>
          <w:cols w:space="720" w:equalWidth="0">
            <w:col w:w="9887"/>
          </w:cols>
        </w:sectPr>
      </w:pPr>
    </w:p>
    <w:p w:rsidR="00487C4E" w:rsidRPr="00BF5857" w:rsidRDefault="007A392F">
      <w:pPr>
        <w:spacing w:line="250" w:lineRule="auto"/>
        <w:ind w:right="100"/>
        <w:rPr>
          <w:sz w:val="20"/>
          <w:szCs w:val="20"/>
        </w:rPr>
      </w:pPr>
      <w:r w:rsidRPr="00BF5857">
        <w:rPr>
          <w:rFonts w:eastAsia="Times New Roman"/>
          <w:sz w:val="23"/>
          <w:szCs w:val="23"/>
        </w:rPr>
        <w:lastRenderedPageBreak/>
        <w:t>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487C4E" w:rsidRPr="00BF5857" w:rsidRDefault="00487C4E">
      <w:pPr>
        <w:spacing w:line="4" w:lineRule="exact"/>
        <w:rPr>
          <w:sz w:val="20"/>
          <w:szCs w:val="20"/>
        </w:rPr>
      </w:pPr>
    </w:p>
    <w:p w:rsidR="00487C4E" w:rsidRPr="00BF5857" w:rsidRDefault="007A392F">
      <w:pPr>
        <w:spacing w:line="238" w:lineRule="auto"/>
        <w:ind w:right="140"/>
        <w:rPr>
          <w:sz w:val="20"/>
          <w:szCs w:val="20"/>
        </w:rPr>
      </w:pPr>
      <w:r w:rsidRPr="00BF5857">
        <w:rPr>
          <w:rFonts w:eastAsia="Times New Roman"/>
          <w:sz w:val="24"/>
          <w:szCs w:val="24"/>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w:t>
      </w:r>
      <w:proofErr w:type="gramStart"/>
      <w:r w:rsidRPr="00BF5857">
        <w:rPr>
          <w:rFonts w:eastAsia="Times New Roman"/>
          <w:sz w:val="24"/>
          <w:szCs w:val="24"/>
        </w:rPr>
        <w:t>грам-матически</w:t>
      </w:r>
      <w:proofErr w:type="gramEnd"/>
      <w:r w:rsidRPr="00BF5857">
        <w:rPr>
          <w:rFonts w:eastAsia="Times New Roman"/>
          <w:sz w:val="24"/>
          <w:szCs w:val="24"/>
        </w:rPr>
        <w:t xml:space="preserve"> правильной речи, эмоциональной выразительности и содержательности. Отражение основной мысли текста в высказывании. Передача </w:t>
      </w:r>
      <w:proofErr w:type="gramStart"/>
      <w:r w:rsidRPr="00BF5857">
        <w:rPr>
          <w:rFonts w:eastAsia="Times New Roman"/>
          <w:sz w:val="24"/>
          <w:szCs w:val="24"/>
        </w:rPr>
        <w:t>содержания</w:t>
      </w:r>
      <w:proofErr w:type="gramEnd"/>
      <w:r w:rsidRPr="00BF5857">
        <w:rPr>
          <w:rFonts w:eastAsia="Times New Roman"/>
          <w:sz w:val="24"/>
          <w:szCs w:val="24"/>
        </w:rPr>
        <w:t xml:space="preserve">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487C4E" w:rsidRPr="00BF5857" w:rsidRDefault="00487C4E">
      <w:pPr>
        <w:spacing w:line="24" w:lineRule="exact"/>
        <w:rPr>
          <w:sz w:val="20"/>
          <w:szCs w:val="20"/>
        </w:rPr>
      </w:pPr>
    </w:p>
    <w:p w:rsidR="00487C4E" w:rsidRPr="00BF5857" w:rsidRDefault="007A392F">
      <w:pPr>
        <w:spacing w:line="234" w:lineRule="auto"/>
        <w:ind w:right="520"/>
        <w:rPr>
          <w:sz w:val="20"/>
          <w:szCs w:val="20"/>
        </w:rPr>
      </w:pPr>
      <w:r w:rsidRPr="00BF5857">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87C4E" w:rsidRPr="00BF5857" w:rsidRDefault="00487C4E">
      <w:pPr>
        <w:spacing w:line="6" w:lineRule="exact"/>
        <w:rPr>
          <w:sz w:val="20"/>
          <w:szCs w:val="20"/>
        </w:rPr>
      </w:pPr>
    </w:p>
    <w:p w:rsidR="00487C4E" w:rsidRPr="00BF5857" w:rsidRDefault="007A392F">
      <w:pPr>
        <w:rPr>
          <w:sz w:val="20"/>
          <w:szCs w:val="20"/>
        </w:rPr>
      </w:pPr>
      <w:r w:rsidRPr="00BF5857">
        <w:rPr>
          <w:rFonts w:eastAsia="Times New Roman"/>
          <w:b/>
          <w:bCs/>
          <w:sz w:val="24"/>
          <w:szCs w:val="24"/>
        </w:rPr>
        <w:t>Письмо (культура письменной речи)</w:t>
      </w:r>
    </w:p>
    <w:p w:rsidR="00487C4E" w:rsidRPr="00BF5857" w:rsidRDefault="00487C4E">
      <w:pPr>
        <w:spacing w:line="7" w:lineRule="exact"/>
        <w:rPr>
          <w:sz w:val="20"/>
          <w:szCs w:val="20"/>
        </w:rPr>
      </w:pPr>
    </w:p>
    <w:p w:rsidR="00487C4E" w:rsidRPr="00BF5857" w:rsidRDefault="007A392F">
      <w:pPr>
        <w:rPr>
          <w:sz w:val="20"/>
          <w:szCs w:val="20"/>
        </w:rPr>
      </w:pPr>
      <w:r w:rsidRPr="00BF5857">
        <w:rPr>
          <w:rFonts w:eastAsia="Times New Roman"/>
          <w:sz w:val="23"/>
          <w:szCs w:val="23"/>
        </w:rPr>
        <w:t>Нормы письменной речи: соответствие содержания заголовку (отражение темы, места действия,</w:t>
      </w:r>
    </w:p>
    <w:p w:rsidR="00487C4E" w:rsidRPr="00BF5857" w:rsidRDefault="007A392F">
      <w:pPr>
        <w:rPr>
          <w:sz w:val="20"/>
          <w:szCs w:val="20"/>
        </w:rPr>
      </w:pPr>
      <w:r w:rsidRPr="00BF5857">
        <w:rPr>
          <w:rFonts w:eastAsia="Times New Roman"/>
          <w:sz w:val="24"/>
          <w:szCs w:val="24"/>
        </w:rPr>
        <w:t>характеров героев), использование в письменной речи выразительных средств языка</w:t>
      </w:r>
    </w:p>
    <w:p w:rsidR="00487C4E" w:rsidRPr="00BF5857" w:rsidRDefault="007A392F">
      <w:pPr>
        <w:rPr>
          <w:sz w:val="20"/>
          <w:szCs w:val="20"/>
        </w:rPr>
      </w:pPr>
      <w:r w:rsidRPr="00BF5857">
        <w:rPr>
          <w:rFonts w:eastAsia="Times New Roman"/>
          <w:sz w:val="24"/>
          <w:szCs w:val="24"/>
        </w:rPr>
        <w:t>(синонимы, антонимы, сравнения) в мини-сочинениях (повествование, описание, рассуждение),</w:t>
      </w:r>
    </w:p>
    <w:p w:rsidR="00487C4E" w:rsidRPr="00BF5857" w:rsidRDefault="007A392F">
      <w:pPr>
        <w:rPr>
          <w:sz w:val="20"/>
          <w:szCs w:val="20"/>
        </w:rPr>
      </w:pPr>
      <w:r w:rsidRPr="00BF5857">
        <w:rPr>
          <w:rFonts w:eastAsia="Times New Roman"/>
          <w:sz w:val="24"/>
          <w:szCs w:val="24"/>
        </w:rPr>
        <w:t>рассказ на заданную тему, отзыв о прочитанной книге.</w:t>
      </w:r>
    </w:p>
    <w:p w:rsidR="00487C4E" w:rsidRPr="00BF5857" w:rsidRDefault="00487C4E">
      <w:pPr>
        <w:spacing w:line="4" w:lineRule="exact"/>
        <w:rPr>
          <w:sz w:val="20"/>
          <w:szCs w:val="20"/>
        </w:rPr>
      </w:pPr>
    </w:p>
    <w:p w:rsidR="00487C4E" w:rsidRPr="00BF5857" w:rsidRDefault="007A392F">
      <w:pPr>
        <w:rPr>
          <w:sz w:val="20"/>
          <w:szCs w:val="20"/>
        </w:rPr>
      </w:pPr>
      <w:r w:rsidRPr="00BF5857">
        <w:rPr>
          <w:rFonts w:eastAsia="Times New Roman"/>
          <w:b/>
          <w:bCs/>
          <w:sz w:val="24"/>
          <w:szCs w:val="24"/>
        </w:rPr>
        <w:t>Круг детского чтения</w:t>
      </w:r>
    </w:p>
    <w:p w:rsidR="00487C4E" w:rsidRPr="00BF5857" w:rsidRDefault="00487C4E">
      <w:pPr>
        <w:spacing w:line="8" w:lineRule="exact"/>
        <w:rPr>
          <w:sz w:val="20"/>
          <w:szCs w:val="20"/>
        </w:rPr>
      </w:pPr>
    </w:p>
    <w:p w:rsidR="00487C4E" w:rsidRPr="00BF5857" w:rsidRDefault="007A392F">
      <w:pPr>
        <w:spacing w:line="238" w:lineRule="auto"/>
        <w:ind w:right="260"/>
        <w:rPr>
          <w:sz w:val="20"/>
          <w:szCs w:val="20"/>
        </w:rPr>
      </w:pPr>
      <w:r w:rsidRPr="00BF5857">
        <w:rPr>
          <w:rFonts w:eastAsia="Times New Roman"/>
          <w:sz w:val="24"/>
          <w:szCs w:val="24"/>
        </w:rPr>
        <w:t>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487C4E" w:rsidRPr="00BF5857" w:rsidRDefault="00487C4E">
      <w:pPr>
        <w:spacing w:line="19" w:lineRule="exact"/>
        <w:rPr>
          <w:sz w:val="20"/>
          <w:szCs w:val="20"/>
        </w:rPr>
      </w:pPr>
    </w:p>
    <w:p w:rsidR="00487C4E" w:rsidRPr="00BF5857" w:rsidRDefault="007A392F">
      <w:pPr>
        <w:spacing w:line="238" w:lineRule="auto"/>
        <w:rPr>
          <w:sz w:val="20"/>
          <w:szCs w:val="20"/>
        </w:rPr>
      </w:pPr>
      <w:r w:rsidRPr="00BF5857">
        <w:rPr>
          <w:rFonts w:eastAsia="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487C4E" w:rsidRPr="00BF5857" w:rsidRDefault="00487C4E">
      <w:pPr>
        <w:spacing w:line="6" w:lineRule="exact"/>
        <w:rPr>
          <w:sz w:val="20"/>
          <w:szCs w:val="20"/>
        </w:rPr>
      </w:pPr>
    </w:p>
    <w:p w:rsidR="00487C4E" w:rsidRPr="00BF5857" w:rsidRDefault="007A392F">
      <w:pPr>
        <w:rPr>
          <w:sz w:val="20"/>
          <w:szCs w:val="20"/>
        </w:rPr>
      </w:pPr>
      <w:r w:rsidRPr="00BF5857">
        <w:rPr>
          <w:rFonts w:eastAsia="Times New Roman"/>
          <w:b/>
          <w:bCs/>
          <w:sz w:val="24"/>
          <w:szCs w:val="24"/>
        </w:rPr>
        <w:t>Литературоведческая пропедевтика</w:t>
      </w:r>
    </w:p>
    <w:p w:rsidR="00487C4E" w:rsidRPr="00BF5857" w:rsidRDefault="007A392F">
      <w:pPr>
        <w:spacing w:line="236" w:lineRule="auto"/>
        <w:rPr>
          <w:sz w:val="20"/>
          <w:szCs w:val="20"/>
        </w:rPr>
      </w:pPr>
      <w:r w:rsidRPr="00BF5857">
        <w:rPr>
          <w:rFonts w:eastAsia="Times New Roman"/>
          <w:i/>
          <w:iCs/>
          <w:sz w:val="24"/>
          <w:szCs w:val="24"/>
        </w:rPr>
        <w:t>(практическое освоение)</w:t>
      </w:r>
    </w:p>
    <w:p w:rsidR="00487C4E" w:rsidRPr="00BF5857" w:rsidRDefault="00487C4E">
      <w:pPr>
        <w:spacing w:line="13" w:lineRule="exact"/>
        <w:rPr>
          <w:sz w:val="20"/>
          <w:szCs w:val="20"/>
        </w:rPr>
      </w:pPr>
    </w:p>
    <w:p w:rsidR="00487C4E" w:rsidRPr="00BF5857" w:rsidRDefault="007A392F">
      <w:pPr>
        <w:spacing w:line="236" w:lineRule="auto"/>
        <w:ind w:right="700"/>
        <w:rPr>
          <w:sz w:val="20"/>
          <w:szCs w:val="20"/>
        </w:rPr>
      </w:pPr>
      <w:r w:rsidRPr="00BF5857">
        <w:rPr>
          <w:rFonts w:eastAsia="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487C4E" w:rsidRPr="00BF5857" w:rsidRDefault="00487C4E">
      <w:pPr>
        <w:spacing w:line="10" w:lineRule="exact"/>
        <w:rPr>
          <w:sz w:val="20"/>
          <w:szCs w:val="20"/>
        </w:rPr>
      </w:pPr>
    </w:p>
    <w:p w:rsidR="00487C4E" w:rsidRPr="00BF5857" w:rsidRDefault="007A392F">
      <w:pPr>
        <w:spacing w:line="250" w:lineRule="auto"/>
        <w:ind w:right="760"/>
        <w:rPr>
          <w:sz w:val="20"/>
          <w:szCs w:val="20"/>
        </w:rPr>
      </w:pPr>
      <w:r w:rsidRPr="00BF5857">
        <w:rPr>
          <w:rFonts w:eastAsia="Times New Roman"/>
          <w:sz w:val="23"/>
          <w:szCs w:val="23"/>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487C4E" w:rsidRPr="00BF5857" w:rsidRDefault="00487C4E">
      <w:pPr>
        <w:spacing w:line="2" w:lineRule="exact"/>
        <w:rPr>
          <w:sz w:val="20"/>
          <w:szCs w:val="20"/>
        </w:rPr>
      </w:pPr>
    </w:p>
    <w:p w:rsidR="00487C4E" w:rsidRPr="00BF5857" w:rsidRDefault="007A392F">
      <w:pPr>
        <w:spacing w:line="237" w:lineRule="auto"/>
        <w:ind w:right="40"/>
        <w:rPr>
          <w:sz w:val="20"/>
          <w:szCs w:val="20"/>
        </w:rPr>
      </w:pPr>
      <w:r w:rsidRPr="00BF5857">
        <w:rPr>
          <w:rFonts w:eastAsia="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w:t>
      </w:r>
    </w:p>
    <w:p w:rsidR="00487C4E" w:rsidRPr="00BF5857" w:rsidRDefault="00487C4E">
      <w:pPr>
        <w:spacing w:line="2" w:lineRule="exact"/>
        <w:rPr>
          <w:sz w:val="20"/>
          <w:szCs w:val="20"/>
        </w:rPr>
      </w:pPr>
    </w:p>
    <w:p w:rsidR="00487C4E" w:rsidRPr="00BF5857" w:rsidRDefault="007A392F">
      <w:pPr>
        <w:rPr>
          <w:sz w:val="20"/>
          <w:szCs w:val="20"/>
        </w:rPr>
      </w:pPr>
      <w:r w:rsidRPr="00BF5857">
        <w:rPr>
          <w:rFonts w:eastAsia="Times New Roman"/>
          <w:sz w:val="24"/>
          <w:szCs w:val="24"/>
        </w:rPr>
        <w:t>Фольклорные и авторские художественные произведения (их различение).</w:t>
      </w:r>
    </w:p>
    <w:p w:rsidR="00487C4E" w:rsidRPr="00BF5857" w:rsidRDefault="00487C4E">
      <w:pPr>
        <w:spacing w:line="12" w:lineRule="exact"/>
        <w:rPr>
          <w:sz w:val="20"/>
          <w:szCs w:val="20"/>
        </w:rPr>
      </w:pPr>
    </w:p>
    <w:p w:rsidR="00487C4E" w:rsidRPr="00BF5857" w:rsidRDefault="007A392F">
      <w:pPr>
        <w:spacing w:line="249" w:lineRule="auto"/>
        <w:ind w:right="640"/>
        <w:rPr>
          <w:sz w:val="20"/>
          <w:szCs w:val="20"/>
        </w:rPr>
      </w:pPr>
      <w:r w:rsidRPr="00BF5857">
        <w:rPr>
          <w:rFonts w:eastAsia="Times New Roman"/>
          <w:sz w:val="23"/>
          <w:szCs w:val="23"/>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w:t>
      </w:r>
    </w:p>
    <w:p w:rsidR="00487C4E" w:rsidRPr="00BF5857" w:rsidRDefault="00487C4E">
      <w:pPr>
        <w:spacing w:line="91" w:lineRule="exact"/>
        <w:rPr>
          <w:sz w:val="20"/>
          <w:szCs w:val="20"/>
        </w:rPr>
      </w:pPr>
    </w:p>
    <w:p w:rsidR="00487C4E" w:rsidRPr="00BF5857" w:rsidRDefault="007A392F">
      <w:pPr>
        <w:jc w:val="center"/>
        <w:rPr>
          <w:sz w:val="20"/>
          <w:szCs w:val="20"/>
        </w:rPr>
      </w:pPr>
      <w:r w:rsidRPr="00BF5857">
        <w:rPr>
          <w:rFonts w:eastAsia="Times New Roman"/>
          <w:sz w:val="24"/>
          <w:szCs w:val="24"/>
        </w:rPr>
        <w:t>12</w:t>
      </w:r>
    </w:p>
    <w:p w:rsidR="00487C4E" w:rsidRPr="00BF5857" w:rsidRDefault="00487C4E">
      <w:pPr>
        <w:sectPr w:rsidR="00487C4E" w:rsidRPr="00BF5857">
          <w:pgSz w:w="11900" w:h="16836"/>
          <w:pgMar w:top="854" w:right="868" w:bottom="426" w:left="1140" w:header="0" w:footer="0" w:gutter="0"/>
          <w:cols w:space="720" w:equalWidth="0">
            <w:col w:w="9900"/>
          </w:cols>
        </w:sectPr>
      </w:pPr>
    </w:p>
    <w:p w:rsidR="00487C4E" w:rsidRPr="00BF5857" w:rsidRDefault="007A392F">
      <w:pPr>
        <w:ind w:left="20"/>
        <w:rPr>
          <w:sz w:val="20"/>
          <w:szCs w:val="20"/>
        </w:rPr>
      </w:pPr>
      <w:r w:rsidRPr="00BF5857">
        <w:rPr>
          <w:rFonts w:eastAsia="Times New Roman"/>
          <w:sz w:val="24"/>
          <w:szCs w:val="24"/>
        </w:rPr>
        <w:lastRenderedPageBreak/>
        <w:t>смысла. Сказки о животных, бытовые, волшебные. Художественные особенности сказок:</w:t>
      </w:r>
    </w:p>
    <w:p w:rsidR="00487C4E" w:rsidRPr="00BF5857" w:rsidRDefault="007A392F">
      <w:pPr>
        <w:ind w:left="20"/>
        <w:rPr>
          <w:sz w:val="20"/>
          <w:szCs w:val="20"/>
        </w:rPr>
      </w:pPr>
      <w:r w:rsidRPr="00BF5857">
        <w:rPr>
          <w:rFonts w:eastAsia="Times New Roman"/>
          <w:sz w:val="24"/>
          <w:szCs w:val="24"/>
        </w:rPr>
        <w:t>лексика, построение (композиция). Литературная (авторская) сказка.</w:t>
      </w:r>
    </w:p>
    <w:p w:rsidR="00487C4E" w:rsidRPr="00BF5857" w:rsidRDefault="00487C4E">
      <w:pPr>
        <w:spacing w:line="12" w:lineRule="exact"/>
        <w:rPr>
          <w:sz w:val="20"/>
          <w:szCs w:val="20"/>
        </w:rPr>
      </w:pPr>
    </w:p>
    <w:p w:rsidR="00487C4E" w:rsidRPr="00BF5857" w:rsidRDefault="007A392F">
      <w:pPr>
        <w:spacing w:line="234" w:lineRule="auto"/>
        <w:ind w:left="20" w:right="100"/>
        <w:rPr>
          <w:sz w:val="20"/>
          <w:szCs w:val="20"/>
        </w:rPr>
      </w:pPr>
      <w:r w:rsidRPr="00BF5857">
        <w:rPr>
          <w:rFonts w:eastAsia="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487C4E" w:rsidRPr="00BF5857" w:rsidRDefault="00487C4E">
      <w:pPr>
        <w:spacing w:line="14" w:lineRule="exact"/>
        <w:rPr>
          <w:sz w:val="20"/>
          <w:szCs w:val="20"/>
        </w:rPr>
      </w:pPr>
    </w:p>
    <w:p w:rsidR="00487C4E" w:rsidRPr="00BF5857" w:rsidRDefault="007A392F">
      <w:pPr>
        <w:spacing w:line="239" w:lineRule="auto"/>
        <w:ind w:left="20"/>
        <w:rPr>
          <w:sz w:val="20"/>
          <w:szCs w:val="20"/>
        </w:rPr>
      </w:pPr>
      <w:r w:rsidRPr="00BF5857">
        <w:rPr>
          <w:rFonts w:eastAsia="Times New Roman"/>
          <w:b/>
          <w:bCs/>
          <w:sz w:val="24"/>
          <w:szCs w:val="24"/>
        </w:rPr>
        <w:t>Творческая деятельность обучающихся</w:t>
      </w:r>
      <w:r w:rsidRPr="00BF5857">
        <w:rPr>
          <w:rFonts w:eastAsia="Times New Roman"/>
          <w:sz w:val="24"/>
          <w:szCs w:val="24"/>
        </w:rPr>
        <w:t>(на основе литературных произведений)</w:t>
      </w:r>
      <w:r w:rsidRPr="00BF5857">
        <w:rPr>
          <w:rFonts w:eastAsia="Times New Roman"/>
          <w:b/>
          <w:bCs/>
          <w:sz w:val="24"/>
          <w:szCs w:val="24"/>
        </w:rPr>
        <w:t xml:space="preserve"> </w:t>
      </w:r>
      <w:r w:rsidRPr="00BF5857">
        <w:rPr>
          <w:rFonts w:eastAsia="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87C4E" w:rsidRPr="00BF5857" w:rsidRDefault="00487C4E">
      <w:pPr>
        <w:spacing w:line="181" w:lineRule="exact"/>
        <w:rPr>
          <w:sz w:val="20"/>
          <w:szCs w:val="20"/>
        </w:rPr>
      </w:pPr>
    </w:p>
    <w:p w:rsidR="00071C2D" w:rsidRPr="00BF5857" w:rsidRDefault="007A392F" w:rsidP="00071C2D">
      <w:pPr>
        <w:ind w:right="-59"/>
        <w:rPr>
          <w:rFonts w:eastAsia="Times New Roman"/>
          <w:b/>
          <w:bCs/>
          <w:sz w:val="28"/>
          <w:szCs w:val="28"/>
        </w:rPr>
      </w:pPr>
      <w:r w:rsidRPr="00BF5857">
        <w:rPr>
          <w:rFonts w:eastAsia="Times New Roman"/>
          <w:b/>
          <w:bCs/>
          <w:sz w:val="28"/>
          <w:szCs w:val="28"/>
        </w:rPr>
        <w:t>III. Тематическое планирование с указанием часов,</w:t>
      </w:r>
      <w:r w:rsidR="00071C2D" w:rsidRPr="00BF5857">
        <w:rPr>
          <w:rFonts w:eastAsia="Times New Roman"/>
          <w:b/>
          <w:bCs/>
          <w:sz w:val="28"/>
          <w:szCs w:val="28"/>
        </w:rPr>
        <w:t xml:space="preserve"> </w:t>
      </w:r>
      <w:r w:rsidRPr="00BF5857">
        <w:rPr>
          <w:rFonts w:eastAsia="Times New Roman"/>
          <w:b/>
          <w:bCs/>
          <w:sz w:val="28"/>
          <w:szCs w:val="28"/>
        </w:rPr>
        <w:t xml:space="preserve">отводимых на освоение </w:t>
      </w:r>
      <w:r w:rsidR="00071C2D" w:rsidRPr="00BF5857">
        <w:rPr>
          <w:rFonts w:eastAsia="Times New Roman"/>
          <w:b/>
          <w:bCs/>
          <w:sz w:val="28"/>
          <w:szCs w:val="28"/>
        </w:rPr>
        <w:t xml:space="preserve">  </w:t>
      </w:r>
    </w:p>
    <w:p w:rsidR="00D67D31" w:rsidRPr="00BF5857" w:rsidRDefault="00071C2D" w:rsidP="00071C2D">
      <w:pPr>
        <w:ind w:right="-59"/>
        <w:rPr>
          <w:rFonts w:eastAsia="Times New Roman"/>
          <w:b/>
          <w:bCs/>
          <w:sz w:val="28"/>
          <w:szCs w:val="28"/>
        </w:rPr>
      </w:pPr>
      <w:r w:rsidRPr="00BF5857">
        <w:rPr>
          <w:rFonts w:eastAsia="Times New Roman"/>
          <w:b/>
          <w:bCs/>
          <w:sz w:val="28"/>
          <w:szCs w:val="28"/>
        </w:rPr>
        <w:t xml:space="preserve">       </w:t>
      </w:r>
      <w:r w:rsidR="007A392F" w:rsidRPr="00BF5857">
        <w:rPr>
          <w:rFonts w:eastAsia="Times New Roman"/>
          <w:b/>
          <w:bCs/>
          <w:sz w:val="28"/>
          <w:szCs w:val="28"/>
        </w:rPr>
        <w:t>каждой темы</w:t>
      </w:r>
    </w:p>
    <w:p w:rsidR="00487C4E" w:rsidRPr="00BF5857" w:rsidRDefault="007A392F">
      <w:pPr>
        <w:spacing w:line="229" w:lineRule="auto"/>
        <w:ind w:right="-79"/>
        <w:jc w:val="center"/>
        <w:rPr>
          <w:sz w:val="20"/>
          <w:szCs w:val="20"/>
        </w:rPr>
      </w:pPr>
      <w:r w:rsidRPr="00BF5857">
        <w:rPr>
          <w:rFonts w:eastAsia="Times New Roman"/>
          <w:b/>
          <w:bCs/>
          <w:sz w:val="28"/>
          <w:szCs w:val="28"/>
        </w:rPr>
        <w:t>1 класс</w:t>
      </w:r>
    </w:p>
    <w:p w:rsidR="001928E7" w:rsidRPr="00BF5857" w:rsidRDefault="001928E7">
      <w:pPr>
        <w:spacing w:line="235" w:lineRule="auto"/>
        <w:ind w:left="20"/>
        <w:rPr>
          <w:rFonts w:eastAsia="Times New Roman"/>
          <w:b/>
          <w:bCs/>
          <w:sz w:val="24"/>
          <w:szCs w:val="24"/>
        </w:rPr>
      </w:pPr>
    </w:p>
    <w:tbl>
      <w:tblPr>
        <w:tblW w:w="10176"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6663"/>
        <w:gridCol w:w="2579"/>
      </w:tblGrid>
      <w:tr w:rsidR="00BF5857" w:rsidRPr="00BF5857" w:rsidTr="00071C2D">
        <w:trPr>
          <w:trHeight w:val="70"/>
        </w:trPr>
        <w:tc>
          <w:tcPr>
            <w:tcW w:w="934" w:type="dxa"/>
          </w:tcPr>
          <w:p w:rsidR="001928E7" w:rsidRPr="00BF5857" w:rsidRDefault="001928E7" w:rsidP="00071C2D">
            <w:pPr>
              <w:autoSpaceDE w:val="0"/>
              <w:autoSpaceDN w:val="0"/>
              <w:adjustRightInd w:val="0"/>
              <w:spacing w:line="0" w:lineRule="atLeast"/>
              <w:rPr>
                <w:rFonts w:eastAsia="Times New Roman"/>
                <w:sz w:val="24"/>
                <w:szCs w:val="24"/>
              </w:rPr>
            </w:pPr>
            <w:r w:rsidRPr="00BF5857">
              <w:rPr>
                <w:rFonts w:eastAsia="Times New Roman"/>
                <w:sz w:val="24"/>
                <w:szCs w:val="24"/>
              </w:rPr>
              <w:t>№</w:t>
            </w:r>
            <w:r w:rsidR="00071C2D" w:rsidRPr="00BF5857">
              <w:rPr>
                <w:rFonts w:eastAsia="Times New Roman"/>
                <w:sz w:val="24"/>
                <w:szCs w:val="24"/>
              </w:rPr>
              <w:t xml:space="preserve"> </w:t>
            </w:r>
            <w:r w:rsidRPr="00BF5857">
              <w:rPr>
                <w:rFonts w:eastAsia="Times New Roman"/>
                <w:sz w:val="24"/>
                <w:szCs w:val="24"/>
              </w:rPr>
              <w:t>п/п</w:t>
            </w:r>
          </w:p>
        </w:tc>
        <w:tc>
          <w:tcPr>
            <w:tcW w:w="6663" w:type="dxa"/>
          </w:tcPr>
          <w:p w:rsidR="001928E7" w:rsidRPr="00BF5857" w:rsidRDefault="001928E7" w:rsidP="0029660F">
            <w:pPr>
              <w:spacing w:line="0" w:lineRule="atLeast"/>
              <w:jc w:val="center"/>
              <w:rPr>
                <w:rFonts w:eastAsia="Times New Roman"/>
                <w:sz w:val="24"/>
                <w:szCs w:val="24"/>
                <w:lang w:val="en-US"/>
              </w:rPr>
            </w:pPr>
            <w:r w:rsidRPr="00BF5857">
              <w:rPr>
                <w:rFonts w:eastAsia="Times New Roman"/>
                <w:sz w:val="24"/>
                <w:szCs w:val="24"/>
              </w:rPr>
              <w:t>Название разделов и тем</w:t>
            </w:r>
          </w:p>
        </w:tc>
        <w:tc>
          <w:tcPr>
            <w:tcW w:w="2579" w:type="dxa"/>
          </w:tcPr>
          <w:p w:rsidR="001928E7" w:rsidRPr="00BF5857" w:rsidRDefault="001928E7" w:rsidP="001928E7">
            <w:pPr>
              <w:jc w:val="center"/>
              <w:rPr>
                <w:rFonts w:eastAsia="Times New Roman"/>
                <w:sz w:val="24"/>
                <w:szCs w:val="24"/>
              </w:rPr>
            </w:pPr>
            <w:r w:rsidRPr="00BF5857">
              <w:rPr>
                <w:rFonts w:eastAsia="Times New Roman"/>
                <w:sz w:val="24"/>
                <w:szCs w:val="24"/>
              </w:rPr>
              <w:t xml:space="preserve">Количество часов </w:t>
            </w:r>
          </w:p>
        </w:tc>
      </w:tr>
      <w:tr w:rsidR="00BF5857" w:rsidRPr="00BF5857" w:rsidTr="00071C2D">
        <w:trPr>
          <w:trHeight w:val="127"/>
        </w:trPr>
        <w:tc>
          <w:tcPr>
            <w:tcW w:w="934" w:type="dxa"/>
          </w:tcPr>
          <w:p w:rsidR="001928E7" w:rsidRPr="00BF5857" w:rsidRDefault="001928E7" w:rsidP="001928E7">
            <w:pPr>
              <w:spacing w:line="0" w:lineRule="atLeast"/>
              <w:jc w:val="center"/>
              <w:rPr>
                <w:rFonts w:eastAsia="Times New Roman"/>
                <w:b/>
                <w:sz w:val="24"/>
                <w:szCs w:val="24"/>
              </w:rPr>
            </w:pPr>
            <w:r w:rsidRPr="00BF5857">
              <w:rPr>
                <w:rFonts w:eastAsia="Times New Roman"/>
                <w:b/>
                <w:sz w:val="24"/>
                <w:szCs w:val="24"/>
              </w:rPr>
              <w:t xml:space="preserve"> </w:t>
            </w:r>
          </w:p>
        </w:tc>
        <w:tc>
          <w:tcPr>
            <w:tcW w:w="6663" w:type="dxa"/>
          </w:tcPr>
          <w:p w:rsidR="001928E7" w:rsidRPr="00BF5857" w:rsidRDefault="001928E7" w:rsidP="0029660F">
            <w:pPr>
              <w:spacing w:line="0" w:lineRule="atLeast"/>
              <w:rPr>
                <w:rFonts w:eastAsia="Times New Roman"/>
                <w:sz w:val="24"/>
                <w:szCs w:val="24"/>
              </w:rPr>
            </w:pPr>
            <w:r w:rsidRPr="00BF5857">
              <w:rPr>
                <w:rFonts w:eastAsia="Times New Roman"/>
                <w:bCs/>
                <w:sz w:val="24"/>
                <w:szCs w:val="24"/>
              </w:rPr>
              <w:t>Блок «  Обучение грамоте»</w:t>
            </w:r>
          </w:p>
        </w:tc>
        <w:tc>
          <w:tcPr>
            <w:tcW w:w="2579" w:type="dxa"/>
          </w:tcPr>
          <w:p w:rsidR="001928E7" w:rsidRPr="00BF5857" w:rsidRDefault="001928E7" w:rsidP="000965B6">
            <w:pPr>
              <w:spacing w:line="235" w:lineRule="auto"/>
              <w:ind w:left="20"/>
              <w:jc w:val="center"/>
              <w:rPr>
                <w:rFonts w:eastAsia="Times New Roman"/>
                <w:sz w:val="24"/>
                <w:szCs w:val="24"/>
              </w:rPr>
            </w:pPr>
            <w:r w:rsidRPr="00BF5857">
              <w:rPr>
                <w:rFonts w:eastAsia="Times New Roman"/>
                <w:bCs/>
                <w:sz w:val="24"/>
                <w:szCs w:val="24"/>
              </w:rPr>
              <w:t xml:space="preserve">70 </w:t>
            </w:r>
            <w:r w:rsidR="000965B6" w:rsidRPr="00BF5857">
              <w:rPr>
                <w:rFonts w:eastAsia="Times New Roman"/>
                <w:bCs/>
                <w:sz w:val="24"/>
                <w:szCs w:val="24"/>
              </w:rPr>
              <w:t xml:space="preserve"> </w:t>
            </w:r>
          </w:p>
        </w:tc>
      </w:tr>
      <w:tr w:rsidR="00BF5857" w:rsidRPr="00BF5857" w:rsidTr="00071C2D">
        <w:trPr>
          <w:trHeight w:val="231"/>
        </w:trPr>
        <w:tc>
          <w:tcPr>
            <w:tcW w:w="934" w:type="dxa"/>
          </w:tcPr>
          <w:p w:rsidR="001928E7" w:rsidRPr="00BF5857" w:rsidRDefault="001928E7" w:rsidP="001928E7">
            <w:pPr>
              <w:pStyle w:val="a5"/>
              <w:numPr>
                <w:ilvl w:val="0"/>
                <w:numId w:val="39"/>
              </w:numPr>
              <w:spacing w:after="0" w:line="0" w:lineRule="atLeast"/>
              <w:jc w:val="center"/>
              <w:rPr>
                <w:rFonts w:ascii="Times New Roman" w:eastAsia="Times New Roman" w:hAnsi="Times New Roman"/>
                <w:b/>
                <w:sz w:val="24"/>
                <w:szCs w:val="24"/>
              </w:rPr>
            </w:pPr>
          </w:p>
        </w:tc>
        <w:tc>
          <w:tcPr>
            <w:tcW w:w="6663" w:type="dxa"/>
          </w:tcPr>
          <w:p w:rsidR="001928E7" w:rsidRPr="00BF5857" w:rsidRDefault="001928E7" w:rsidP="0029660F">
            <w:pPr>
              <w:spacing w:line="0" w:lineRule="atLeast"/>
              <w:rPr>
                <w:rFonts w:eastAsia="Times New Roman"/>
                <w:sz w:val="24"/>
                <w:szCs w:val="24"/>
              </w:rPr>
            </w:pPr>
            <w:proofErr w:type="spellStart"/>
            <w:r w:rsidRPr="00BF5857">
              <w:rPr>
                <w:rFonts w:eastAsia="Times New Roman"/>
                <w:sz w:val="24"/>
                <w:szCs w:val="24"/>
              </w:rPr>
              <w:t>Добукварный</w:t>
            </w:r>
            <w:proofErr w:type="spellEnd"/>
            <w:r w:rsidRPr="00BF5857">
              <w:rPr>
                <w:rFonts w:eastAsia="Times New Roman"/>
                <w:sz w:val="24"/>
                <w:szCs w:val="24"/>
              </w:rPr>
              <w:t xml:space="preserve"> период</w:t>
            </w:r>
          </w:p>
        </w:tc>
        <w:tc>
          <w:tcPr>
            <w:tcW w:w="2579" w:type="dxa"/>
          </w:tcPr>
          <w:p w:rsidR="001928E7" w:rsidRPr="00BF5857" w:rsidRDefault="001928E7" w:rsidP="0029660F">
            <w:pPr>
              <w:jc w:val="center"/>
              <w:rPr>
                <w:rFonts w:eastAsia="Times New Roman"/>
                <w:sz w:val="24"/>
                <w:szCs w:val="24"/>
              </w:rPr>
            </w:pPr>
            <w:r w:rsidRPr="00BF5857">
              <w:rPr>
                <w:rFonts w:eastAsia="Times New Roman"/>
                <w:sz w:val="24"/>
                <w:szCs w:val="24"/>
              </w:rPr>
              <w:t>13</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Букварный (основной) период</w:t>
            </w:r>
          </w:p>
        </w:tc>
        <w:tc>
          <w:tcPr>
            <w:tcW w:w="2579" w:type="dxa"/>
          </w:tcPr>
          <w:p w:rsidR="001928E7" w:rsidRPr="00BF5857" w:rsidRDefault="001928E7" w:rsidP="0029660F">
            <w:pPr>
              <w:jc w:val="center"/>
              <w:rPr>
                <w:sz w:val="24"/>
                <w:szCs w:val="24"/>
              </w:rPr>
            </w:pPr>
            <w:r w:rsidRPr="00BF5857">
              <w:rPr>
                <w:sz w:val="24"/>
                <w:szCs w:val="24"/>
              </w:rPr>
              <w:t>49</w:t>
            </w:r>
          </w:p>
        </w:tc>
      </w:tr>
      <w:tr w:rsidR="00BF5857" w:rsidRPr="00BF5857" w:rsidTr="00071C2D">
        <w:trPr>
          <w:trHeight w:val="285"/>
        </w:trPr>
        <w:tc>
          <w:tcPr>
            <w:tcW w:w="934" w:type="dxa"/>
          </w:tcPr>
          <w:p w:rsidR="001928E7" w:rsidRPr="00BF5857" w:rsidRDefault="001928E7" w:rsidP="001928E7">
            <w:pPr>
              <w:pStyle w:val="a5"/>
              <w:widowControl w:val="0"/>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widowControl w:val="0"/>
              <w:spacing w:line="276" w:lineRule="auto"/>
              <w:rPr>
                <w:sz w:val="24"/>
                <w:szCs w:val="24"/>
              </w:rPr>
            </w:pPr>
            <w:proofErr w:type="spellStart"/>
            <w:r w:rsidRPr="00BF5857">
              <w:rPr>
                <w:sz w:val="24"/>
                <w:szCs w:val="24"/>
              </w:rPr>
              <w:t>Послебукварный</w:t>
            </w:r>
            <w:proofErr w:type="spellEnd"/>
            <w:r w:rsidRPr="00BF5857">
              <w:rPr>
                <w:sz w:val="24"/>
                <w:szCs w:val="24"/>
              </w:rPr>
              <w:t xml:space="preserve">  период</w:t>
            </w:r>
          </w:p>
        </w:tc>
        <w:tc>
          <w:tcPr>
            <w:tcW w:w="2579" w:type="dxa"/>
          </w:tcPr>
          <w:p w:rsidR="001928E7" w:rsidRPr="00BF5857" w:rsidRDefault="001928E7" w:rsidP="0029660F">
            <w:pPr>
              <w:jc w:val="center"/>
              <w:rPr>
                <w:sz w:val="24"/>
                <w:szCs w:val="24"/>
              </w:rPr>
            </w:pPr>
            <w:r w:rsidRPr="00BF5857">
              <w:rPr>
                <w:sz w:val="24"/>
                <w:szCs w:val="24"/>
              </w:rPr>
              <w:t>8</w:t>
            </w:r>
          </w:p>
        </w:tc>
      </w:tr>
      <w:tr w:rsidR="00BF5857" w:rsidRPr="00BF5857" w:rsidTr="00071C2D">
        <w:trPr>
          <w:trHeight w:val="224"/>
        </w:trPr>
        <w:tc>
          <w:tcPr>
            <w:tcW w:w="934" w:type="dxa"/>
          </w:tcPr>
          <w:p w:rsidR="001928E7" w:rsidRPr="00BF5857" w:rsidRDefault="001928E7" w:rsidP="001928E7">
            <w:pPr>
              <w:jc w:val="center"/>
              <w:rPr>
                <w:b/>
                <w:sz w:val="24"/>
                <w:szCs w:val="24"/>
              </w:rPr>
            </w:pPr>
            <w:r w:rsidRPr="00BF5857">
              <w:rPr>
                <w:b/>
                <w:sz w:val="24"/>
                <w:szCs w:val="24"/>
              </w:rPr>
              <w:t xml:space="preserve"> </w:t>
            </w:r>
          </w:p>
        </w:tc>
        <w:tc>
          <w:tcPr>
            <w:tcW w:w="6663" w:type="dxa"/>
          </w:tcPr>
          <w:p w:rsidR="001928E7" w:rsidRPr="00BF5857" w:rsidRDefault="001928E7" w:rsidP="001928E7">
            <w:pPr>
              <w:spacing w:line="276" w:lineRule="auto"/>
              <w:rPr>
                <w:sz w:val="24"/>
                <w:szCs w:val="24"/>
              </w:rPr>
            </w:pPr>
            <w:r w:rsidRPr="00BF5857">
              <w:rPr>
                <w:rFonts w:eastAsia="Times New Roman"/>
                <w:sz w:val="24"/>
                <w:szCs w:val="24"/>
              </w:rPr>
              <w:t>Блок «Литературное чтение»</w:t>
            </w:r>
            <w:r w:rsidRPr="00BF5857">
              <w:rPr>
                <w:sz w:val="24"/>
                <w:szCs w:val="24"/>
              </w:rPr>
              <w:t xml:space="preserve"> </w:t>
            </w:r>
          </w:p>
        </w:tc>
        <w:tc>
          <w:tcPr>
            <w:tcW w:w="2579" w:type="dxa"/>
          </w:tcPr>
          <w:p w:rsidR="001928E7" w:rsidRPr="00BF5857" w:rsidRDefault="001928E7" w:rsidP="0029660F">
            <w:pPr>
              <w:jc w:val="center"/>
              <w:rPr>
                <w:sz w:val="24"/>
                <w:szCs w:val="24"/>
              </w:rPr>
            </w:pPr>
            <w:r w:rsidRPr="00BF5857">
              <w:rPr>
                <w:sz w:val="24"/>
                <w:szCs w:val="24"/>
              </w:rPr>
              <w:t>29</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Жили-были буквы.</w:t>
            </w:r>
          </w:p>
        </w:tc>
        <w:tc>
          <w:tcPr>
            <w:tcW w:w="2579" w:type="dxa"/>
          </w:tcPr>
          <w:p w:rsidR="001928E7" w:rsidRPr="00BF5857" w:rsidRDefault="001928E7" w:rsidP="0029660F">
            <w:pPr>
              <w:jc w:val="center"/>
              <w:rPr>
                <w:sz w:val="24"/>
                <w:szCs w:val="24"/>
              </w:rPr>
            </w:pPr>
            <w:r w:rsidRPr="00BF5857">
              <w:rPr>
                <w:sz w:val="24"/>
                <w:szCs w:val="24"/>
              </w:rPr>
              <w:t>6</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Сказки, загадки, небылицы.</w:t>
            </w:r>
          </w:p>
        </w:tc>
        <w:tc>
          <w:tcPr>
            <w:tcW w:w="2579" w:type="dxa"/>
          </w:tcPr>
          <w:p w:rsidR="001928E7" w:rsidRPr="00BF5857" w:rsidRDefault="001928E7" w:rsidP="0029660F">
            <w:pPr>
              <w:jc w:val="center"/>
              <w:rPr>
                <w:sz w:val="24"/>
                <w:szCs w:val="24"/>
              </w:rPr>
            </w:pPr>
            <w:r w:rsidRPr="00BF5857">
              <w:rPr>
                <w:sz w:val="24"/>
                <w:szCs w:val="24"/>
              </w:rPr>
              <w:t>5</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Апрель, апрель. 3</w:t>
            </w:r>
            <w:r w:rsidRPr="00BF5857">
              <w:rPr>
                <w:bCs/>
                <w:sz w:val="24"/>
                <w:szCs w:val="24"/>
              </w:rPr>
              <w:t>венит капель!</w:t>
            </w:r>
          </w:p>
        </w:tc>
        <w:tc>
          <w:tcPr>
            <w:tcW w:w="2579" w:type="dxa"/>
          </w:tcPr>
          <w:p w:rsidR="001928E7" w:rsidRPr="00BF5857" w:rsidRDefault="001928E7" w:rsidP="0029660F">
            <w:pPr>
              <w:jc w:val="center"/>
              <w:rPr>
                <w:sz w:val="24"/>
                <w:szCs w:val="24"/>
              </w:rPr>
            </w:pPr>
            <w:r w:rsidRPr="00BF5857">
              <w:rPr>
                <w:sz w:val="24"/>
                <w:szCs w:val="24"/>
              </w:rPr>
              <w:t>3</w:t>
            </w:r>
          </w:p>
        </w:tc>
      </w:tr>
      <w:tr w:rsidR="00BF5857" w:rsidRPr="00BF5857" w:rsidTr="00071C2D">
        <w:trPr>
          <w:trHeight w:val="276"/>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 xml:space="preserve">И в шутку и </w:t>
            </w:r>
            <w:r w:rsidRPr="00BF5857">
              <w:rPr>
                <w:bCs/>
                <w:sz w:val="24"/>
                <w:szCs w:val="24"/>
              </w:rPr>
              <w:t>всерьёз</w:t>
            </w:r>
          </w:p>
        </w:tc>
        <w:tc>
          <w:tcPr>
            <w:tcW w:w="2579" w:type="dxa"/>
          </w:tcPr>
          <w:p w:rsidR="001928E7" w:rsidRPr="00BF5857" w:rsidRDefault="001928E7" w:rsidP="0029660F">
            <w:pPr>
              <w:jc w:val="center"/>
              <w:rPr>
                <w:sz w:val="24"/>
                <w:szCs w:val="24"/>
              </w:rPr>
            </w:pPr>
            <w:r w:rsidRPr="00BF5857">
              <w:rPr>
                <w:sz w:val="24"/>
                <w:szCs w:val="24"/>
              </w:rPr>
              <w:t>5</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Я и мои д</w:t>
            </w:r>
            <w:r w:rsidRPr="00BF5857">
              <w:rPr>
                <w:bCs/>
                <w:sz w:val="24"/>
                <w:szCs w:val="24"/>
              </w:rPr>
              <w:t>рузья</w:t>
            </w:r>
          </w:p>
        </w:tc>
        <w:tc>
          <w:tcPr>
            <w:tcW w:w="2579" w:type="dxa"/>
          </w:tcPr>
          <w:p w:rsidR="001928E7" w:rsidRPr="00BF5857" w:rsidRDefault="001928E7" w:rsidP="0029660F">
            <w:pPr>
              <w:jc w:val="center"/>
              <w:rPr>
                <w:sz w:val="24"/>
                <w:szCs w:val="24"/>
              </w:rPr>
            </w:pPr>
            <w:r w:rsidRPr="00BF5857">
              <w:rPr>
                <w:sz w:val="24"/>
                <w:szCs w:val="24"/>
              </w:rPr>
              <w:t>4</w:t>
            </w:r>
          </w:p>
        </w:tc>
      </w:tr>
      <w:tr w:rsidR="00BF5857" w:rsidRPr="00BF5857" w:rsidTr="00071C2D">
        <w:trPr>
          <w:trHeight w:val="285"/>
        </w:trPr>
        <w:tc>
          <w:tcPr>
            <w:tcW w:w="934" w:type="dxa"/>
          </w:tcPr>
          <w:p w:rsidR="001928E7" w:rsidRPr="00BF5857" w:rsidRDefault="001928E7" w:rsidP="001928E7">
            <w:pPr>
              <w:pStyle w:val="a5"/>
              <w:numPr>
                <w:ilvl w:val="0"/>
                <w:numId w:val="39"/>
              </w:numPr>
              <w:spacing w:after="0"/>
              <w:jc w:val="center"/>
              <w:rPr>
                <w:rFonts w:ascii="Times New Roman" w:hAnsi="Times New Roman"/>
                <w:b/>
                <w:sz w:val="24"/>
                <w:szCs w:val="24"/>
              </w:rPr>
            </w:pPr>
          </w:p>
        </w:tc>
        <w:tc>
          <w:tcPr>
            <w:tcW w:w="6663" w:type="dxa"/>
          </w:tcPr>
          <w:p w:rsidR="001928E7" w:rsidRPr="00BF5857" w:rsidRDefault="001928E7" w:rsidP="0029660F">
            <w:pPr>
              <w:spacing w:line="276" w:lineRule="auto"/>
              <w:rPr>
                <w:sz w:val="24"/>
                <w:szCs w:val="24"/>
              </w:rPr>
            </w:pPr>
            <w:r w:rsidRPr="00BF5857">
              <w:rPr>
                <w:sz w:val="24"/>
                <w:szCs w:val="24"/>
              </w:rPr>
              <w:t>О братьях наши</w:t>
            </w:r>
            <w:r w:rsidRPr="00BF5857">
              <w:rPr>
                <w:bCs/>
                <w:sz w:val="24"/>
                <w:szCs w:val="24"/>
              </w:rPr>
              <w:t>х меньших</w:t>
            </w:r>
          </w:p>
        </w:tc>
        <w:tc>
          <w:tcPr>
            <w:tcW w:w="2579" w:type="dxa"/>
          </w:tcPr>
          <w:p w:rsidR="001928E7" w:rsidRPr="00BF5857" w:rsidRDefault="001928E7" w:rsidP="0029660F">
            <w:pPr>
              <w:jc w:val="center"/>
              <w:rPr>
                <w:sz w:val="24"/>
                <w:szCs w:val="24"/>
              </w:rPr>
            </w:pPr>
            <w:r w:rsidRPr="00BF5857">
              <w:rPr>
                <w:sz w:val="24"/>
                <w:szCs w:val="24"/>
              </w:rPr>
              <w:t>6</w:t>
            </w:r>
          </w:p>
        </w:tc>
      </w:tr>
      <w:tr w:rsidR="00BF5857" w:rsidRPr="00BF5857" w:rsidTr="00071C2D">
        <w:trPr>
          <w:trHeight w:val="285"/>
        </w:trPr>
        <w:tc>
          <w:tcPr>
            <w:tcW w:w="934" w:type="dxa"/>
          </w:tcPr>
          <w:p w:rsidR="001928E7" w:rsidRPr="00BF5857" w:rsidRDefault="001928E7" w:rsidP="0029660F">
            <w:pPr>
              <w:spacing w:line="0" w:lineRule="atLeast"/>
              <w:jc w:val="center"/>
              <w:rPr>
                <w:rFonts w:eastAsia="Times New Roman"/>
                <w:sz w:val="24"/>
                <w:szCs w:val="24"/>
              </w:rPr>
            </w:pPr>
          </w:p>
        </w:tc>
        <w:tc>
          <w:tcPr>
            <w:tcW w:w="6663" w:type="dxa"/>
          </w:tcPr>
          <w:p w:rsidR="001928E7" w:rsidRPr="00BF5857" w:rsidRDefault="001928E7" w:rsidP="0029660F">
            <w:pPr>
              <w:autoSpaceDE w:val="0"/>
              <w:autoSpaceDN w:val="0"/>
              <w:adjustRightInd w:val="0"/>
              <w:rPr>
                <w:rFonts w:eastAsia="Times New Roman"/>
                <w:b/>
                <w:iCs/>
                <w:sz w:val="24"/>
                <w:szCs w:val="24"/>
              </w:rPr>
            </w:pPr>
            <w:r w:rsidRPr="00BF5857">
              <w:rPr>
                <w:rFonts w:eastAsia="Times New Roman"/>
                <w:b/>
                <w:iCs/>
                <w:sz w:val="24"/>
                <w:szCs w:val="24"/>
              </w:rPr>
              <w:t>Итого:</w:t>
            </w:r>
          </w:p>
        </w:tc>
        <w:tc>
          <w:tcPr>
            <w:tcW w:w="2579" w:type="dxa"/>
          </w:tcPr>
          <w:p w:rsidR="001928E7" w:rsidRPr="00BF5857" w:rsidRDefault="001928E7" w:rsidP="0029660F">
            <w:pPr>
              <w:jc w:val="center"/>
              <w:rPr>
                <w:sz w:val="24"/>
                <w:szCs w:val="24"/>
              </w:rPr>
            </w:pPr>
            <w:r w:rsidRPr="00BF5857">
              <w:rPr>
                <w:sz w:val="24"/>
                <w:szCs w:val="24"/>
              </w:rPr>
              <w:t>99</w:t>
            </w:r>
          </w:p>
        </w:tc>
      </w:tr>
    </w:tbl>
    <w:p w:rsidR="001928E7" w:rsidRPr="00BF5857" w:rsidRDefault="001928E7">
      <w:pPr>
        <w:spacing w:line="235" w:lineRule="auto"/>
        <w:ind w:left="20"/>
        <w:rPr>
          <w:rFonts w:eastAsia="Times New Roman"/>
          <w:b/>
          <w:bCs/>
          <w:sz w:val="24"/>
          <w:szCs w:val="24"/>
        </w:rPr>
      </w:pPr>
      <w:r w:rsidRPr="00BF5857">
        <w:rPr>
          <w:rFonts w:eastAsia="Times New Roman"/>
          <w:b/>
          <w:bCs/>
          <w:sz w:val="24"/>
          <w:szCs w:val="24"/>
        </w:rPr>
        <w:t>2 класс</w:t>
      </w:r>
    </w:p>
    <w:tbl>
      <w:tblPr>
        <w:tblStyle w:val="a4"/>
        <w:tblW w:w="0" w:type="auto"/>
        <w:tblLayout w:type="fixed"/>
        <w:tblLook w:val="04A0" w:firstRow="1" w:lastRow="0" w:firstColumn="1" w:lastColumn="0" w:noHBand="0" w:noVBand="1"/>
      </w:tblPr>
      <w:tblGrid>
        <w:gridCol w:w="993"/>
        <w:gridCol w:w="6202"/>
        <w:gridCol w:w="3022"/>
      </w:tblGrid>
      <w:tr w:rsidR="00BF5857" w:rsidRPr="00BF5857" w:rsidTr="000965B6">
        <w:trPr>
          <w:trHeight w:val="321"/>
        </w:trPr>
        <w:tc>
          <w:tcPr>
            <w:tcW w:w="993" w:type="dxa"/>
          </w:tcPr>
          <w:p w:rsidR="000965B6" w:rsidRPr="00BF5857" w:rsidRDefault="000965B6" w:rsidP="000965B6">
            <w:pPr>
              <w:spacing w:line="0" w:lineRule="atLeast"/>
              <w:rPr>
                <w:sz w:val="24"/>
                <w:szCs w:val="24"/>
              </w:rPr>
            </w:pPr>
            <w:r w:rsidRPr="00BF5857">
              <w:rPr>
                <w:rFonts w:eastAsia="Times New Roman"/>
                <w:sz w:val="24"/>
                <w:szCs w:val="24"/>
              </w:rPr>
              <w:t>№ п\п</w:t>
            </w:r>
          </w:p>
        </w:tc>
        <w:tc>
          <w:tcPr>
            <w:tcW w:w="6202" w:type="dxa"/>
          </w:tcPr>
          <w:p w:rsidR="000965B6" w:rsidRPr="00BF5857" w:rsidRDefault="000965B6" w:rsidP="000965B6">
            <w:pPr>
              <w:spacing w:line="0" w:lineRule="atLeast"/>
              <w:ind w:left="1760"/>
              <w:rPr>
                <w:sz w:val="24"/>
                <w:szCs w:val="24"/>
              </w:rPr>
            </w:pPr>
            <w:r w:rsidRPr="00BF5857">
              <w:rPr>
                <w:rFonts w:eastAsia="Times New Roman"/>
                <w:sz w:val="24"/>
                <w:szCs w:val="24"/>
              </w:rPr>
              <w:t>Тема</w:t>
            </w:r>
          </w:p>
        </w:tc>
        <w:tc>
          <w:tcPr>
            <w:tcW w:w="3022" w:type="dxa"/>
          </w:tcPr>
          <w:p w:rsidR="000965B6" w:rsidRPr="00BF5857" w:rsidRDefault="000965B6" w:rsidP="000965B6">
            <w:pPr>
              <w:spacing w:line="0" w:lineRule="atLeast"/>
              <w:jc w:val="center"/>
              <w:rPr>
                <w:sz w:val="24"/>
                <w:szCs w:val="24"/>
              </w:rPr>
            </w:pPr>
            <w:r w:rsidRPr="00BF5857">
              <w:rPr>
                <w:rFonts w:eastAsia="Times New Roman"/>
                <w:sz w:val="24"/>
                <w:szCs w:val="24"/>
              </w:rPr>
              <w:t>Количество часов</w:t>
            </w:r>
          </w:p>
          <w:p w:rsidR="000965B6" w:rsidRPr="00BF5857" w:rsidRDefault="000965B6" w:rsidP="000965B6">
            <w:pPr>
              <w:spacing w:line="0" w:lineRule="atLeast"/>
              <w:jc w:val="center"/>
              <w:rPr>
                <w:sz w:val="24"/>
                <w:szCs w:val="24"/>
              </w:rPr>
            </w:pPr>
            <w:r w:rsidRPr="00BF5857">
              <w:rPr>
                <w:rFonts w:eastAsia="Times New Roman"/>
                <w:w w:val="99"/>
                <w:sz w:val="24"/>
                <w:szCs w:val="24"/>
                <w:lang w:val="en-US"/>
              </w:rPr>
              <w:t xml:space="preserve"> </w:t>
            </w:r>
          </w:p>
        </w:tc>
      </w:tr>
      <w:tr w:rsidR="00BF5857" w:rsidRPr="00BF5857" w:rsidTr="000965B6">
        <w:trPr>
          <w:trHeight w:val="257"/>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1.</w:t>
            </w:r>
          </w:p>
        </w:tc>
        <w:tc>
          <w:tcPr>
            <w:tcW w:w="6202" w:type="dxa"/>
          </w:tcPr>
          <w:p w:rsidR="007A392F" w:rsidRPr="00BF5857" w:rsidRDefault="007A392F" w:rsidP="000965B6">
            <w:pPr>
              <w:spacing w:line="0" w:lineRule="atLeast"/>
              <w:ind w:firstLine="141"/>
              <w:rPr>
                <w:sz w:val="24"/>
                <w:szCs w:val="24"/>
              </w:rPr>
            </w:pPr>
            <w:r w:rsidRPr="00BF5857">
              <w:rPr>
                <w:bCs/>
                <w:sz w:val="24"/>
                <w:szCs w:val="24"/>
                <w:shd w:val="clear" w:color="auto" w:fill="FFFFFF"/>
              </w:rPr>
              <w:t>Самое великое чудо на свете</w:t>
            </w:r>
          </w:p>
        </w:tc>
        <w:tc>
          <w:tcPr>
            <w:tcW w:w="3022" w:type="dxa"/>
          </w:tcPr>
          <w:p w:rsidR="007A392F" w:rsidRPr="00BF5857" w:rsidRDefault="007A392F" w:rsidP="000965B6">
            <w:pPr>
              <w:spacing w:line="0" w:lineRule="atLeast"/>
              <w:jc w:val="center"/>
              <w:rPr>
                <w:sz w:val="24"/>
                <w:szCs w:val="24"/>
              </w:rPr>
            </w:pPr>
            <w:r w:rsidRPr="00BF5857">
              <w:rPr>
                <w:sz w:val="24"/>
                <w:szCs w:val="24"/>
              </w:rPr>
              <w:t>2</w:t>
            </w:r>
          </w:p>
        </w:tc>
      </w:tr>
      <w:tr w:rsidR="00BF5857" w:rsidRPr="00BF5857" w:rsidTr="000965B6">
        <w:trPr>
          <w:trHeight w:val="263"/>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2.</w:t>
            </w:r>
          </w:p>
        </w:tc>
        <w:tc>
          <w:tcPr>
            <w:tcW w:w="6202" w:type="dxa"/>
          </w:tcPr>
          <w:p w:rsidR="007A392F" w:rsidRPr="00BF5857" w:rsidRDefault="007A392F" w:rsidP="000965B6">
            <w:pPr>
              <w:spacing w:line="0" w:lineRule="atLeast"/>
              <w:ind w:firstLine="141"/>
              <w:rPr>
                <w:sz w:val="24"/>
                <w:szCs w:val="24"/>
              </w:rPr>
            </w:pPr>
            <w:r w:rsidRPr="00BF5857">
              <w:rPr>
                <w:sz w:val="24"/>
                <w:szCs w:val="24"/>
              </w:rPr>
              <w:t>Устное народное творчество.</w:t>
            </w:r>
          </w:p>
        </w:tc>
        <w:tc>
          <w:tcPr>
            <w:tcW w:w="3022" w:type="dxa"/>
          </w:tcPr>
          <w:p w:rsidR="007A392F" w:rsidRPr="00BF5857" w:rsidRDefault="007A392F" w:rsidP="000965B6">
            <w:pPr>
              <w:spacing w:line="0" w:lineRule="atLeast"/>
              <w:jc w:val="center"/>
              <w:rPr>
                <w:sz w:val="24"/>
                <w:szCs w:val="24"/>
              </w:rPr>
            </w:pPr>
            <w:r w:rsidRPr="00BF5857">
              <w:rPr>
                <w:sz w:val="24"/>
                <w:szCs w:val="24"/>
              </w:rPr>
              <w:t>10</w:t>
            </w:r>
          </w:p>
        </w:tc>
      </w:tr>
      <w:tr w:rsidR="00BF5857" w:rsidRPr="00BF5857" w:rsidTr="000965B6">
        <w:trPr>
          <w:trHeight w:val="259"/>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3.</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Люблю природу русскую. Осень</w:t>
            </w:r>
          </w:p>
        </w:tc>
        <w:tc>
          <w:tcPr>
            <w:tcW w:w="3022" w:type="dxa"/>
          </w:tcPr>
          <w:p w:rsidR="007A392F" w:rsidRPr="00BF5857" w:rsidRDefault="007A392F" w:rsidP="000965B6">
            <w:pPr>
              <w:spacing w:line="0" w:lineRule="atLeast"/>
              <w:jc w:val="center"/>
              <w:rPr>
                <w:sz w:val="24"/>
                <w:szCs w:val="24"/>
              </w:rPr>
            </w:pPr>
            <w:r w:rsidRPr="00BF5857">
              <w:rPr>
                <w:sz w:val="24"/>
                <w:szCs w:val="24"/>
              </w:rPr>
              <w:t>7</w:t>
            </w:r>
          </w:p>
        </w:tc>
      </w:tr>
      <w:tr w:rsidR="00BF5857" w:rsidRPr="00BF5857" w:rsidTr="000965B6">
        <w:trPr>
          <w:trHeight w:val="263"/>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4.</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Русские писатели</w:t>
            </w:r>
          </w:p>
        </w:tc>
        <w:tc>
          <w:tcPr>
            <w:tcW w:w="3022" w:type="dxa"/>
          </w:tcPr>
          <w:p w:rsidR="007A392F" w:rsidRPr="00BF5857" w:rsidRDefault="007A392F" w:rsidP="000965B6">
            <w:pPr>
              <w:spacing w:line="0" w:lineRule="atLeast"/>
              <w:jc w:val="center"/>
              <w:rPr>
                <w:sz w:val="24"/>
                <w:szCs w:val="24"/>
              </w:rPr>
            </w:pPr>
            <w:r w:rsidRPr="00BF5857">
              <w:rPr>
                <w:sz w:val="24"/>
                <w:szCs w:val="24"/>
              </w:rPr>
              <w:t>10</w:t>
            </w:r>
          </w:p>
        </w:tc>
      </w:tr>
      <w:tr w:rsidR="00BF5857" w:rsidRPr="00BF5857" w:rsidTr="000965B6">
        <w:trPr>
          <w:trHeight w:val="261"/>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5.</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О братьях наших меньших</w:t>
            </w:r>
          </w:p>
        </w:tc>
        <w:tc>
          <w:tcPr>
            <w:tcW w:w="3022" w:type="dxa"/>
          </w:tcPr>
          <w:p w:rsidR="007A392F" w:rsidRPr="00BF5857" w:rsidRDefault="007A392F" w:rsidP="000965B6">
            <w:pPr>
              <w:spacing w:line="0" w:lineRule="atLeast"/>
              <w:jc w:val="center"/>
              <w:rPr>
                <w:sz w:val="24"/>
                <w:szCs w:val="24"/>
              </w:rPr>
            </w:pPr>
            <w:r w:rsidRPr="00BF5857">
              <w:rPr>
                <w:sz w:val="24"/>
                <w:szCs w:val="24"/>
              </w:rPr>
              <w:t>8</w:t>
            </w:r>
          </w:p>
        </w:tc>
      </w:tr>
      <w:tr w:rsidR="00BF5857" w:rsidRPr="00BF5857" w:rsidTr="000965B6">
        <w:trPr>
          <w:trHeight w:val="265"/>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6.</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iCs/>
                <w:sz w:val="24"/>
                <w:szCs w:val="24"/>
                <w:shd w:val="clear" w:color="auto" w:fill="FFFFFF"/>
              </w:rPr>
              <w:t>Из детских журналов</w:t>
            </w:r>
          </w:p>
        </w:tc>
        <w:tc>
          <w:tcPr>
            <w:tcW w:w="3022" w:type="dxa"/>
          </w:tcPr>
          <w:p w:rsidR="007A392F" w:rsidRPr="00BF5857" w:rsidRDefault="007A392F" w:rsidP="000965B6">
            <w:pPr>
              <w:spacing w:line="0" w:lineRule="atLeast"/>
              <w:jc w:val="center"/>
              <w:rPr>
                <w:sz w:val="24"/>
                <w:szCs w:val="24"/>
              </w:rPr>
            </w:pPr>
            <w:r w:rsidRPr="00BF5857">
              <w:rPr>
                <w:sz w:val="24"/>
                <w:szCs w:val="24"/>
              </w:rPr>
              <w:t>5</w:t>
            </w:r>
          </w:p>
        </w:tc>
      </w:tr>
      <w:tr w:rsidR="00BF5857" w:rsidRPr="00BF5857" w:rsidTr="000965B6">
        <w:trPr>
          <w:trHeight w:val="259"/>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7.</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Люблю природу русскую. Зима</w:t>
            </w:r>
          </w:p>
        </w:tc>
        <w:tc>
          <w:tcPr>
            <w:tcW w:w="3022" w:type="dxa"/>
          </w:tcPr>
          <w:p w:rsidR="007A392F" w:rsidRPr="00BF5857" w:rsidRDefault="007A392F" w:rsidP="000965B6">
            <w:pPr>
              <w:spacing w:line="0" w:lineRule="atLeast"/>
              <w:jc w:val="center"/>
              <w:rPr>
                <w:sz w:val="24"/>
                <w:szCs w:val="24"/>
              </w:rPr>
            </w:pPr>
            <w:r w:rsidRPr="00BF5857">
              <w:rPr>
                <w:sz w:val="24"/>
                <w:szCs w:val="24"/>
              </w:rPr>
              <w:t>6</w:t>
            </w:r>
          </w:p>
        </w:tc>
      </w:tr>
      <w:tr w:rsidR="00BF5857" w:rsidRPr="00BF5857" w:rsidTr="000965B6">
        <w:trPr>
          <w:trHeight w:val="263"/>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8.</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Писатели-детям</w:t>
            </w:r>
          </w:p>
        </w:tc>
        <w:tc>
          <w:tcPr>
            <w:tcW w:w="3022" w:type="dxa"/>
          </w:tcPr>
          <w:p w:rsidR="007A392F" w:rsidRPr="00BF5857" w:rsidRDefault="007A392F" w:rsidP="000965B6">
            <w:pPr>
              <w:spacing w:line="0" w:lineRule="atLeast"/>
              <w:jc w:val="center"/>
              <w:rPr>
                <w:sz w:val="24"/>
                <w:szCs w:val="24"/>
              </w:rPr>
            </w:pPr>
            <w:r w:rsidRPr="00BF5857">
              <w:rPr>
                <w:sz w:val="24"/>
                <w:szCs w:val="24"/>
              </w:rPr>
              <w:t>13</w:t>
            </w:r>
          </w:p>
        </w:tc>
      </w:tr>
      <w:tr w:rsidR="00BF5857" w:rsidRPr="00BF5857" w:rsidTr="000965B6">
        <w:trPr>
          <w:trHeight w:val="259"/>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9.</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Я и мои друзья</w:t>
            </w:r>
          </w:p>
        </w:tc>
        <w:tc>
          <w:tcPr>
            <w:tcW w:w="3022" w:type="dxa"/>
          </w:tcPr>
          <w:p w:rsidR="007A392F" w:rsidRPr="00BF5857" w:rsidRDefault="007A392F" w:rsidP="000965B6">
            <w:pPr>
              <w:spacing w:line="0" w:lineRule="atLeast"/>
              <w:jc w:val="center"/>
              <w:rPr>
                <w:sz w:val="24"/>
                <w:szCs w:val="24"/>
              </w:rPr>
            </w:pPr>
            <w:r w:rsidRPr="00BF5857">
              <w:rPr>
                <w:sz w:val="24"/>
                <w:szCs w:val="24"/>
              </w:rPr>
              <w:t>10</w:t>
            </w:r>
          </w:p>
        </w:tc>
      </w:tr>
      <w:tr w:rsidR="00BF5857" w:rsidRPr="00BF5857" w:rsidTr="000965B6">
        <w:trPr>
          <w:trHeight w:val="263"/>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10.</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Люблю природу русскую. Весна</w:t>
            </w:r>
          </w:p>
        </w:tc>
        <w:tc>
          <w:tcPr>
            <w:tcW w:w="3022" w:type="dxa"/>
          </w:tcPr>
          <w:p w:rsidR="007A392F" w:rsidRPr="00BF5857" w:rsidRDefault="007A392F" w:rsidP="000965B6">
            <w:pPr>
              <w:spacing w:line="0" w:lineRule="atLeast"/>
              <w:jc w:val="center"/>
              <w:rPr>
                <w:sz w:val="24"/>
                <w:szCs w:val="24"/>
              </w:rPr>
            </w:pPr>
            <w:r w:rsidRPr="00BF5857">
              <w:rPr>
                <w:sz w:val="24"/>
                <w:szCs w:val="24"/>
              </w:rPr>
              <w:t>5</w:t>
            </w:r>
          </w:p>
        </w:tc>
      </w:tr>
      <w:tr w:rsidR="00BF5857" w:rsidRPr="00BF5857" w:rsidTr="000965B6">
        <w:trPr>
          <w:trHeight w:val="259"/>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11.</w:t>
            </w:r>
          </w:p>
        </w:tc>
        <w:tc>
          <w:tcPr>
            <w:tcW w:w="6202" w:type="dxa"/>
          </w:tcPr>
          <w:p w:rsidR="007A392F" w:rsidRPr="00BF5857" w:rsidRDefault="007A392F" w:rsidP="000965B6">
            <w:pPr>
              <w:spacing w:line="0" w:lineRule="atLeast"/>
              <w:ind w:firstLine="141"/>
              <w:rPr>
                <w:bCs/>
                <w:sz w:val="24"/>
                <w:szCs w:val="24"/>
                <w:shd w:val="clear" w:color="auto" w:fill="FFFFFF"/>
              </w:rPr>
            </w:pPr>
            <w:r w:rsidRPr="00BF5857">
              <w:rPr>
                <w:bCs/>
                <w:sz w:val="24"/>
                <w:szCs w:val="24"/>
                <w:shd w:val="clear" w:color="auto" w:fill="FFFFFF"/>
              </w:rPr>
              <w:t xml:space="preserve">И в шутку и в серьез </w:t>
            </w:r>
          </w:p>
        </w:tc>
        <w:tc>
          <w:tcPr>
            <w:tcW w:w="3022" w:type="dxa"/>
          </w:tcPr>
          <w:p w:rsidR="007A392F" w:rsidRPr="00BF5857" w:rsidRDefault="007A392F" w:rsidP="000965B6">
            <w:pPr>
              <w:spacing w:line="0" w:lineRule="atLeast"/>
              <w:jc w:val="center"/>
              <w:rPr>
                <w:sz w:val="24"/>
                <w:szCs w:val="24"/>
              </w:rPr>
            </w:pPr>
            <w:r w:rsidRPr="00BF5857">
              <w:rPr>
                <w:sz w:val="24"/>
                <w:szCs w:val="24"/>
              </w:rPr>
              <w:t>12</w:t>
            </w:r>
          </w:p>
        </w:tc>
      </w:tr>
      <w:tr w:rsidR="00BF5857" w:rsidRPr="00BF5857" w:rsidTr="000965B6">
        <w:trPr>
          <w:trHeight w:val="263"/>
        </w:trPr>
        <w:tc>
          <w:tcPr>
            <w:tcW w:w="993" w:type="dxa"/>
          </w:tcPr>
          <w:p w:rsidR="007A392F" w:rsidRPr="00BF5857" w:rsidRDefault="007A392F" w:rsidP="000965B6">
            <w:pPr>
              <w:spacing w:line="0" w:lineRule="atLeast"/>
              <w:rPr>
                <w:sz w:val="24"/>
                <w:szCs w:val="24"/>
              </w:rPr>
            </w:pPr>
            <w:r w:rsidRPr="00BF5857">
              <w:rPr>
                <w:rFonts w:eastAsia="Times New Roman"/>
                <w:sz w:val="24"/>
                <w:szCs w:val="24"/>
              </w:rPr>
              <w:t>12.</w:t>
            </w:r>
          </w:p>
        </w:tc>
        <w:tc>
          <w:tcPr>
            <w:tcW w:w="6202" w:type="dxa"/>
          </w:tcPr>
          <w:p w:rsidR="007A392F" w:rsidRPr="00BF5857" w:rsidRDefault="007A392F" w:rsidP="000965B6">
            <w:pPr>
              <w:spacing w:line="0" w:lineRule="atLeast"/>
              <w:ind w:firstLine="141"/>
              <w:rPr>
                <w:sz w:val="24"/>
                <w:szCs w:val="24"/>
              </w:rPr>
            </w:pPr>
            <w:r w:rsidRPr="00BF5857">
              <w:rPr>
                <w:sz w:val="24"/>
                <w:szCs w:val="24"/>
              </w:rPr>
              <w:t>Литература зарубежных стран</w:t>
            </w:r>
          </w:p>
        </w:tc>
        <w:tc>
          <w:tcPr>
            <w:tcW w:w="3022" w:type="dxa"/>
          </w:tcPr>
          <w:p w:rsidR="007A392F" w:rsidRPr="00BF5857" w:rsidRDefault="007A392F" w:rsidP="000965B6">
            <w:pPr>
              <w:spacing w:line="0" w:lineRule="atLeast"/>
              <w:jc w:val="center"/>
              <w:rPr>
                <w:sz w:val="24"/>
                <w:szCs w:val="24"/>
              </w:rPr>
            </w:pPr>
            <w:r w:rsidRPr="00BF5857">
              <w:rPr>
                <w:sz w:val="24"/>
                <w:szCs w:val="24"/>
              </w:rPr>
              <w:t>11</w:t>
            </w:r>
          </w:p>
        </w:tc>
      </w:tr>
      <w:tr w:rsidR="00BF5857" w:rsidRPr="00BF5857" w:rsidTr="000965B6">
        <w:trPr>
          <w:trHeight w:val="263"/>
        </w:trPr>
        <w:tc>
          <w:tcPr>
            <w:tcW w:w="993" w:type="dxa"/>
          </w:tcPr>
          <w:p w:rsidR="007A392F" w:rsidRPr="00BF5857" w:rsidRDefault="007A392F" w:rsidP="000965B6">
            <w:pPr>
              <w:spacing w:line="0" w:lineRule="atLeast"/>
              <w:ind w:left="620"/>
              <w:rPr>
                <w:rFonts w:eastAsia="Times New Roman"/>
                <w:sz w:val="24"/>
                <w:szCs w:val="24"/>
              </w:rPr>
            </w:pPr>
          </w:p>
        </w:tc>
        <w:tc>
          <w:tcPr>
            <w:tcW w:w="6202" w:type="dxa"/>
          </w:tcPr>
          <w:p w:rsidR="007A392F" w:rsidRPr="00BF5857" w:rsidRDefault="007A392F" w:rsidP="000965B6">
            <w:pPr>
              <w:spacing w:line="0" w:lineRule="atLeast"/>
              <w:ind w:firstLine="141"/>
              <w:rPr>
                <w:sz w:val="24"/>
                <w:szCs w:val="24"/>
              </w:rPr>
            </w:pPr>
            <w:r w:rsidRPr="00BF5857">
              <w:rPr>
                <w:sz w:val="24"/>
                <w:szCs w:val="24"/>
              </w:rPr>
              <w:t>Итого</w:t>
            </w:r>
          </w:p>
        </w:tc>
        <w:tc>
          <w:tcPr>
            <w:tcW w:w="3022" w:type="dxa"/>
          </w:tcPr>
          <w:p w:rsidR="007A392F" w:rsidRPr="00BF5857" w:rsidRDefault="007A392F" w:rsidP="000965B6">
            <w:pPr>
              <w:spacing w:line="0" w:lineRule="atLeast"/>
              <w:jc w:val="center"/>
              <w:rPr>
                <w:sz w:val="24"/>
                <w:szCs w:val="24"/>
              </w:rPr>
            </w:pPr>
            <w:r w:rsidRPr="00BF5857">
              <w:rPr>
                <w:sz w:val="24"/>
                <w:szCs w:val="24"/>
              </w:rPr>
              <w:t>102</w:t>
            </w:r>
          </w:p>
        </w:tc>
      </w:tr>
    </w:tbl>
    <w:p w:rsidR="00487C4E" w:rsidRPr="00BF5857" w:rsidRDefault="007A392F">
      <w:pPr>
        <w:spacing w:line="20" w:lineRule="exact"/>
        <w:rPr>
          <w:sz w:val="20"/>
          <w:szCs w:val="20"/>
        </w:rPr>
      </w:pPr>
      <w:r w:rsidRPr="00BF5857">
        <w:rPr>
          <w:noProof/>
          <w:sz w:val="20"/>
          <w:szCs w:val="20"/>
        </w:rPr>
        <w:drawing>
          <wp:anchor distT="0" distB="0" distL="114300" distR="114300" simplePos="0" relativeHeight="251643392" behindDoc="1" locked="0" layoutInCell="0" allowOverlap="1" wp14:anchorId="399C98EA" wp14:editId="47A31B34">
            <wp:simplePos x="0" y="0"/>
            <wp:positionH relativeFrom="column">
              <wp:posOffset>635</wp:posOffset>
            </wp:positionH>
            <wp:positionV relativeFrom="paragraph">
              <wp:posOffset>-2547620</wp:posOffset>
            </wp:positionV>
            <wp:extent cx="5080"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4416" behindDoc="1" locked="0" layoutInCell="0" allowOverlap="1" wp14:anchorId="57577DB2" wp14:editId="527DED67">
            <wp:simplePos x="0" y="0"/>
            <wp:positionH relativeFrom="column">
              <wp:posOffset>789940</wp:posOffset>
            </wp:positionH>
            <wp:positionV relativeFrom="paragraph">
              <wp:posOffset>-2547620</wp:posOffset>
            </wp:positionV>
            <wp:extent cx="508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5440" behindDoc="1" locked="0" layoutInCell="0" allowOverlap="1" wp14:anchorId="44097D28" wp14:editId="3B134139">
            <wp:simplePos x="0" y="0"/>
            <wp:positionH relativeFrom="column">
              <wp:posOffset>3399790</wp:posOffset>
            </wp:positionH>
            <wp:positionV relativeFrom="paragraph">
              <wp:posOffset>-2547620</wp:posOffset>
            </wp:positionV>
            <wp:extent cx="5080"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6464" behindDoc="1" locked="0" layoutInCell="0" allowOverlap="1" wp14:anchorId="6CB9EB71" wp14:editId="338A2FAF">
            <wp:simplePos x="0" y="0"/>
            <wp:positionH relativeFrom="column">
              <wp:posOffset>4840605</wp:posOffset>
            </wp:positionH>
            <wp:positionV relativeFrom="paragraph">
              <wp:posOffset>-2547620</wp:posOffset>
            </wp:positionV>
            <wp:extent cx="508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7488" behindDoc="1" locked="0" layoutInCell="0" allowOverlap="1" wp14:anchorId="57541A20" wp14:editId="507B1763">
            <wp:simplePos x="0" y="0"/>
            <wp:positionH relativeFrom="column">
              <wp:posOffset>6405880</wp:posOffset>
            </wp:positionH>
            <wp:positionV relativeFrom="paragraph">
              <wp:posOffset>-2547620</wp:posOffset>
            </wp:positionV>
            <wp:extent cx="5080" cy="7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8512" behindDoc="1" locked="0" layoutInCell="0" allowOverlap="1" wp14:anchorId="1D3D2209" wp14:editId="4D4F6A6B">
            <wp:simplePos x="0" y="0"/>
            <wp:positionH relativeFrom="column">
              <wp:posOffset>635</wp:posOffset>
            </wp:positionH>
            <wp:positionV relativeFrom="paragraph">
              <wp:posOffset>-728980</wp:posOffset>
            </wp:positionV>
            <wp:extent cx="508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49536" behindDoc="1" locked="0" layoutInCell="0" allowOverlap="1" wp14:anchorId="7AB258B8" wp14:editId="2702807C">
            <wp:simplePos x="0" y="0"/>
            <wp:positionH relativeFrom="column">
              <wp:posOffset>789940</wp:posOffset>
            </wp:positionH>
            <wp:positionV relativeFrom="paragraph">
              <wp:posOffset>-728980</wp:posOffset>
            </wp:positionV>
            <wp:extent cx="5080"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0560" behindDoc="1" locked="0" layoutInCell="0" allowOverlap="1" wp14:anchorId="2607CF6B" wp14:editId="14AD0275">
            <wp:simplePos x="0" y="0"/>
            <wp:positionH relativeFrom="column">
              <wp:posOffset>3399790</wp:posOffset>
            </wp:positionH>
            <wp:positionV relativeFrom="paragraph">
              <wp:posOffset>-728980</wp:posOffset>
            </wp:positionV>
            <wp:extent cx="5080"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1584" behindDoc="1" locked="0" layoutInCell="0" allowOverlap="1" wp14:anchorId="4C43FA06" wp14:editId="66DBA8DF">
            <wp:simplePos x="0" y="0"/>
            <wp:positionH relativeFrom="column">
              <wp:posOffset>4840605</wp:posOffset>
            </wp:positionH>
            <wp:positionV relativeFrom="paragraph">
              <wp:posOffset>-728980</wp:posOffset>
            </wp:positionV>
            <wp:extent cx="5080"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2608" behindDoc="1" locked="0" layoutInCell="0" allowOverlap="1" wp14:anchorId="13EA540C" wp14:editId="1FA70C74">
            <wp:simplePos x="0" y="0"/>
            <wp:positionH relativeFrom="column">
              <wp:posOffset>6405880</wp:posOffset>
            </wp:positionH>
            <wp:positionV relativeFrom="paragraph">
              <wp:posOffset>-728980</wp:posOffset>
            </wp:positionV>
            <wp:extent cx="508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3632" behindDoc="1" locked="0" layoutInCell="0" allowOverlap="1" wp14:anchorId="66958B8A" wp14:editId="12171F54">
            <wp:simplePos x="0" y="0"/>
            <wp:positionH relativeFrom="column">
              <wp:posOffset>635</wp:posOffset>
            </wp:positionH>
            <wp:positionV relativeFrom="paragraph">
              <wp:posOffset>-365125</wp:posOffset>
            </wp:positionV>
            <wp:extent cx="508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4656" behindDoc="1" locked="0" layoutInCell="0" allowOverlap="1" wp14:anchorId="1C19861A" wp14:editId="1A3A49D9">
            <wp:simplePos x="0" y="0"/>
            <wp:positionH relativeFrom="column">
              <wp:posOffset>789940</wp:posOffset>
            </wp:positionH>
            <wp:positionV relativeFrom="paragraph">
              <wp:posOffset>-365125</wp:posOffset>
            </wp:positionV>
            <wp:extent cx="508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5680" behindDoc="1" locked="0" layoutInCell="0" allowOverlap="1" wp14:anchorId="492FB85D" wp14:editId="46C099E8">
            <wp:simplePos x="0" y="0"/>
            <wp:positionH relativeFrom="column">
              <wp:posOffset>3399790</wp:posOffset>
            </wp:positionH>
            <wp:positionV relativeFrom="paragraph">
              <wp:posOffset>-365125</wp:posOffset>
            </wp:positionV>
            <wp:extent cx="508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6704" behindDoc="1" locked="0" layoutInCell="0" allowOverlap="1" wp14:anchorId="65DD361E" wp14:editId="7271F8C2">
            <wp:simplePos x="0" y="0"/>
            <wp:positionH relativeFrom="column">
              <wp:posOffset>4840605</wp:posOffset>
            </wp:positionH>
            <wp:positionV relativeFrom="paragraph">
              <wp:posOffset>-365125</wp:posOffset>
            </wp:positionV>
            <wp:extent cx="508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7728" behindDoc="1" locked="0" layoutInCell="0" allowOverlap="1" wp14:anchorId="19611ED8" wp14:editId="3DE8FB64">
            <wp:simplePos x="0" y="0"/>
            <wp:positionH relativeFrom="column">
              <wp:posOffset>6405880</wp:posOffset>
            </wp:positionH>
            <wp:positionV relativeFrom="paragraph">
              <wp:posOffset>-365125</wp:posOffset>
            </wp:positionV>
            <wp:extent cx="5080" cy="76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blip>
                    <a:srcRect/>
                    <a:stretch>
                      <a:fillRect/>
                    </a:stretch>
                  </pic:blipFill>
                  <pic:spPr bwMode="auto">
                    <a:xfrm>
                      <a:off x="0" y="0"/>
                      <a:ext cx="5080" cy="7620"/>
                    </a:xfrm>
                    <a:prstGeom prst="rect">
                      <a:avLst/>
                    </a:prstGeom>
                    <a:noFill/>
                  </pic:spPr>
                </pic:pic>
              </a:graphicData>
            </a:graphic>
          </wp:anchor>
        </w:drawing>
      </w:r>
      <w:r w:rsidRPr="00BF5857">
        <w:rPr>
          <w:noProof/>
          <w:sz w:val="20"/>
          <w:szCs w:val="20"/>
        </w:rPr>
        <w:drawing>
          <wp:anchor distT="0" distB="0" distL="114300" distR="114300" simplePos="0" relativeHeight="251658752" behindDoc="1" locked="0" layoutInCell="0" allowOverlap="1" wp14:anchorId="2E010AA3" wp14:editId="7901EAD9">
            <wp:simplePos x="0" y="0"/>
            <wp:positionH relativeFrom="column">
              <wp:posOffset>6405880</wp:posOffset>
            </wp:positionH>
            <wp:positionV relativeFrom="paragraph">
              <wp:posOffset>-4445</wp:posOffset>
            </wp:positionV>
            <wp:extent cx="5080" cy="50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5080" cy="5080"/>
                    </a:xfrm>
                    <a:prstGeom prst="rect">
                      <a:avLst/>
                    </a:prstGeom>
                    <a:noFill/>
                  </pic:spPr>
                </pic:pic>
              </a:graphicData>
            </a:graphic>
          </wp:anchor>
        </w:drawing>
      </w:r>
    </w:p>
    <w:p w:rsidR="00071C2D" w:rsidRPr="00BF5857" w:rsidRDefault="00071C2D">
      <w:pPr>
        <w:ind w:right="60"/>
        <w:jc w:val="center"/>
        <w:rPr>
          <w:rFonts w:eastAsia="Times New Roman"/>
          <w:b/>
          <w:bCs/>
          <w:sz w:val="24"/>
          <w:szCs w:val="24"/>
        </w:rPr>
      </w:pPr>
    </w:p>
    <w:p w:rsidR="00071C2D" w:rsidRPr="00BF5857" w:rsidRDefault="00071C2D" w:rsidP="00071C2D">
      <w:pPr>
        <w:ind w:right="60"/>
        <w:jc w:val="center"/>
        <w:rPr>
          <w:rFonts w:eastAsia="Times New Roman"/>
          <w:b/>
          <w:bCs/>
          <w:sz w:val="24"/>
          <w:szCs w:val="24"/>
        </w:rPr>
      </w:pPr>
    </w:p>
    <w:p w:rsidR="00BA48A9" w:rsidRPr="00BF5857" w:rsidRDefault="00BA48A9" w:rsidP="00071C2D">
      <w:pPr>
        <w:ind w:right="60"/>
        <w:jc w:val="center"/>
        <w:rPr>
          <w:rFonts w:eastAsia="Times New Roman"/>
          <w:b/>
          <w:bCs/>
          <w:sz w:val="24"/>
          <w:szCs w:val="24"/>
        </w:rPr>
      </w:pPr>
    </w:p>
    <w:p w:rsidR="00BA48A9" w:rsidRPr="00BF5857" w:rsidRDefault="00BA48A9" w:rsidP="00071C2D">
      <w:pPr>
        <w:ind w:right="60"/>
        <w:jc w:val="center"/>
        <w:rPr>
          <w:rFonts w:eastAsia="Times New Roman"/>
          <w:b/>
          <w:bCs/>
          <w:sz w:val="24"/>
          <w:szCs w:val="24"/>
        </w:rPr>
      </w:pPr>
      <w:r w:rsidRPr="00BF5857">
        <w:rPr>
          <w:rFonts w:eastAsia="Times New Roman"/>
          <w:b/>
          <w:bCs/>
          <w:sz w:val="24"/>
          <w:szCs w:val="24"/>
        </w:rPr>
        <w:t>13</w:t>
      </w:r>
    </w:p>
    <w:p w:rsidR="00071C2D" w:rsidRPr="00BF5857" w:rsidRDefault="00071C2D" w:rsidP="00071C2D">
      <w:pPr>
        <w:ind w:right="60"/>
        <w:jc w:val="center"/>
        <w:rPr>
          <w:sz w:val="20"/>
          <w:szCs w:val="20"/>
        </w:rPr>
      </w:pPr>
      <w:r w:rsidRPr="00BF5857">
        <w:rPr>
          <w:rFonts w:eastAsia="Times New Roman"/>
          <w:b/>
          <w:bCs/>
          <w:sz w:val="24"/>
          <w:szCs w:val="24"/>
        </w:rPr>
        <w:lastRenderedPageBreak/>
        <w:t>3 класс</w:t>
      </w:r>
    </w:p>
    <w:p w:rsidR="00071C2D" w:rsidRPr="00BF5857" w:rsidRDefault="00071C2D" w:rsidP="00071C2D">
      <w:pPr>
        <w:spacing w:line="306" w:lineRule="exact"/>
        <w:rPr>
          <w:sz w:val="20"/>
          <w:szCs w:val="20"/>
        </w:rPr>
      </w:pPr>
    </w:p>
    <w:tbl>
      <w:tblPr>
        <w:tblStyle w:val="a4"/>
        <w:tblW w:w="0" w:type="auto"/>
        <w:tblLayout w:type="fixed"/>
        <w:tblLook w:val="04A0" w:firstRow="1" w:lastRow="0" w:firstColumn="1" w:lastColumn="0" w:noHBand="0" w:noVBand="1"/>
      </w:tblPr>
      <w:tblGrid>
        <w:gridCol w:w="866"/>
        <w:gridCol w:w="6505"/>
        <w:gridCol w:w="2845"/>
      </w:tblGrid>
      <w:tr w:rsidR="00BF5857" w:rsidRPr="00BF5857" w:rsidTr="0029660F">
        <w:trPr>
          <w:trHeight w:val="505"/>
        </w:trPr>
        <w:tc>
          <w:tcPr>
            <w:tcW w:w="866" w:type="dxa"/>
          </w:tcPr>
          <w:p w:rsidR="00071C2D" w:rsidRPr="00BF5857" w:rsidRDefault="00071C2D" w:rsidP="0029660F">
            <w:pPr>
              <w:spacing w:line="0" w:lineRule="atLeast"/>
              <w:ind w:left="220"/>
              <w:rPr>
                <w:sz w:val="24"/>
                <w:szCs w:val="24"/>
              </w:rPr>
            </w:pPr>
            <w:r w:rsidRPr="00BF5857">
              <w:rPr>
                <w:rFonts w:eastAsia="Times New Roman"/>
                <w:sz w:val="24"/>
                <w:szCs w:val="24"/>
              </w:rPr>
              <w:t>№</w:t>
            </w:r>
          </w:p>
          <w:p w:rsidR="00071C2D" w:rsidRPr="00BF5857" w:rsidRDefault="00071C2D" w:rsidP="0029660F">
            <w:pPr>
              <w:spacing w:line="0" w:lineRule="atLeast"/>
              <w:ind w:left="200"/>
              <w:rPr>
                <w:sz w:val="24"/>
                <w:szCs w:val="24"/>
              </w:rPr>
            </w:pPr>
            <w:r w:rsidRPr="00BF5857">
              <w:rPr>
                <w:rFonts w:eastAsia="Times New Roman"/>
                <w:sz w:val="24"/>
                <w:szCs w:val="24"/>
              </w:rPr>
              <w:t>п\п</w:t>
            </w:r>
          </w:p>
        </w:tc>
        <w:tc>
          <w:tcPr>
            <w:tcW w:w="6505" w:type="dxa"/>
          </w:tcPr>
          <w:p w:rsidR="00071C2D" w:rsidRPr="00BF5857" w:rsidRDefault="00071C2D" w:rsidP="0029660F">
            <w:pPr>
              <w:spacing w:line="0" w:lineRule="atLeast"/>
              <w:ind w:left="2340"/>
              <w:rPr>
                <w:sz w:val="24"/>
                <w:szCs w:val="24"/>
              </w:rPr>
            </w:pPr>
            <w:r w:rsidRPr="00BF5857">
              <w:rPr>
                <w:rFonts w:eastAsia="Times New Roman"/>
                <w:sz w:val="24"/>
                <w:szCs w:val="24"/>
              </w:rPr>
              <w:t>Тема</w:t>
            </w:r>
          </w:p>
        </w:tc>
        <w:tc>
          <w:tcPr>
            <w:tcW w:w="2845" w:type="dxa"/>
          </w:tcPr>
          <w:p w:rsidR="00071C2D" w:rsidRPr="00BF5857" w:rsidRDefault="00071C2D" w:rsidP="0029660F">
            <w:pPr>
              <w:spacing w:line="0" w:lineRule="atLeast"/>
              <w:jc w:val="center"/>
              <w:rPr>
                <w:sz w:val="24"/>
                <w:szCs w:val="24"/>
                <w:lang w:val="en-US"/>
              </w:rPr>
            </w:pPr>
            <w:r w:rsidRPr="00BF5857">
              <w:rPr>
                <w:rFonts w:eastAsia="Times New Roman"/>
                <w:w w:val="99"/>
                <w:sz w:val="24"/>
                <w:szCs w:val="24"/>
              </w:rPr>
              <w:t>Количество часов</w:t>
            </w:r>
            <w:r w:rsidRPr="00BF5857">
              <w:rPr>
                <w:rFonts w:eastAsia="Times New Roman"/>
                <w:sz w:val="24"/>
                <w:szCs w:val="24"/>
                <w:lang w:val="en-US"/>
              </w:rPr>
              <w:t xml:space="preserve"> </w:t>
            </w:r>
          </w:p>
          <w:p w:rsidR="00071C2D" w:rsidRPr="00BF5857" w:rsidRDefault="00071C2D" w:rsidP="0029660F">
            <w:pPr>
              <w:spacing w:line="0" w:lineRule="atLeast"/>
              <w:jc w:val="center"/>
              <w:rPr>
                <w:sz w:val="24"/>
                <w:szCs w:val="24"/>
              </w:rPr>
            </w:pPr>
            <w:r w:rsidRPr="00BF5857">
              <w:rPr>
                <w:rFonts w:eastAsia="Times New Roman"/>
                <w:w w:val="99"/>
                <w:sz w:val="24"/>
                <w:szCs w:val="24"/>
                <w:lang w:val="en-US"/>
              </w:rPr>
              <w:t xml:space="preserve"> </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Введение. Знакомство с учебником</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1</w:t>
            </w:r>
          </w:p>
        </w:tc>
      </w:tr>
      <w:tr w:rsidR="00BF5857" w:rsidRPr="00BF5857" w:rsidTr="0029660F">
        <w:trPr>
          <w:trHeight w:val="271"/>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Самое великое чудо на свете</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2</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Устное народное творчество</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11</w:t>
            </w:r>
          </w:p>
        </w:tc>
      </w:tr>
      <w:tr w:rsidR="00BF5857" w:rsidRPr="00BF5857" w:rsidTr="0029660F">
        <w:trPr>
          <w:trHeight w:val="273"/>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Сказки</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8</w:t>
            </w:r>
          </w:p>
        </w:tc>
      </w:tr>
      <w:tr w:rsidR="00BF5857" w:rsidRPr="00BF5857" w:rsidTr="0029660F">
        <w:trPr>
          <w:trHeight w:val="278"/>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Поэтическая тетрадь 1</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7</w:t>
            </w:r>
          </w:p>
        </w:tc>
      </w:tr>
      <w:tr w:rsidR="00BF5857" w:rsidRPr="00BF5857" w:rsidTr="0029660F">
        <w:trPr>
          <w:trHeight w:val="271"/>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Великие русские писатели</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10</w:t>
            </w:r>
          </w:p>
        </w:tc>
      </w:tr>
      <w:tr w:rsidR="00BF5857" w:rsidRPr="00BF5857" w:rsidTr="0029660F">
        <w:trPr>
          <w:trHeight w:val="278"/>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Поэтическая тетрадь 2</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4</w:t>
            </w:r>
          </w:p>
        </w:tc>
      </w:tr>
      <w:tr w:rsidR="00BF5857" w:rsidRPr="00BF5857" w:rsidTr="0029660F">
        <w:trPr>
          <w:trHeight w:val="268"/>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Литературные сказки</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7</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Были-небылицы</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7</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Поэтическая тетрадь 1</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4</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Люби живое</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13</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Поэтическая тетрадь 2</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5</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Собирай по ягодке – наберёшь кузовок</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10</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По страницам детских журналов</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6</w:t>
            </w:r>
          </w:p>
        </w:tc>
      </w:tr>
      <w:tr w:rsidR="00BF5857"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sz w:val="24"/>
                <w:szCs w:val="24"/>
              </w:rPr>
            </w:pPr>
            <w:r w:rsidRPr="00BF5857">
              <w:rPr>
                <w:sz w:val="24"/>
                <w:szCs w:val="24"/>
              </w:rPr>
              <w:t>Зарубежная литература</w:t>
            </w:r>
          </w:p>
        </w:tc>
        <w:tc>
          <w:tcPr>
            <w:tcW w:w="2845" w:type="dxa"/>
            <w:vAlign w:val="center"/>
          </w:tcPr>
          <w:p w:rsidR="00071C2D" w:rsidRPr="00BF5857" w:rsidRDefault="00071C2D" w:rsidP="0029660F">
            <w:pPr>
              <w:spacing w:line="0" w:lineRule="atLeast"/>
              <w:jc w:val="center"/>
              <w:rPr>
                <w:sz w:val="24"/>
                <w:szCs w:val="24"/>
              </w:rPr>
            </w:pPr>
            <w:r w:rsidRPr="00BF5857">
              <w:rPr>
                <w:sz w:val="24"/>
                <w:szCs w:val="24"/>
              </w:rPr>
              <w:t>6</w:t>
            </w:r>
          </w:p>
        </w:tc>
      </w:tr>
      <w:tr w:rsidR="00071C2D" w:rsidRPr="00BF5857" w:rsidTr="0029660F">
        <w:trPr>
          <w:trHeight w:val="275"/>
        </w:trPr>
        <w:tc>
          <w:tcPr>
            <w:tcW w:w="866" w:type="dxa"/>
            <w:vAlign w:val="center"/>
          </w:tcPr>
          <w:p w:rsidR="00071C2D" w:rsidRPr="00BF5857" w:rsidRDefault="00071C2D" w:rsidP="00071C2D">
            <w:pPr>
              <w:pStyle w:val="a5"/>
              <w:numPr>
                <w:ilvl w:val="0"/>
                <w:numId w:val="40"/>
              </w:numPr>
              <w:spacing w:after="0" w:line="0" w:lineRule="atLeast"/>
              <w:jc w:val="center"/>
              <w:rPr>
                <w:sz w:val="24"/>
                <w:szCs w:val="24"/>
              </w:rPr>
            </w:pPr>
          </w:p>
        </w:tc>
        <w:tc>
          <w:tcPr>
            <w:tcW w:w="6505" w:type="dxa"/>
            <w:vAlign w:val="center"/>
          </w:tcPr>
          <w:p w:rsidR="00071C2D" w:rsidRPr="00BF5857" w:rsidRDefault="00071C2D" w:rsidP="0029660F">
            <w:pPr>
              <w:spacing w:line="0" w:lineRule="atLeast"/>
              <w:rPr>
                <w:b/>
                <w:sz w:val="24"/>
                <w:szCs w:val="24"/>
              </w:rPr>
            </w:pPr>
            <w:r w:rsidRPr="00BF5857">
              <w:rPr>
                <w:b/>
                <w:sz w:val="24"/>
                <w:szCs w:val="24"/>
              </w:rPr>
              <w:t>Итого</w:t>
            </w:r>
          </w:p>
        </w:tc>
        <w:tc>
          <w:tcPr>
            <w:tcW w:w="2845" w:type="dxa"/>
          </w:tcPr>
          <w:p w:rsidR="00071C2D" w:rsidRPr="00BF5857" w:rsidRDefault="00071C2D" w:rsidP="0029660F">
            <w:pPr>
              <w:spacing w:line="0" w:lineRule="atLeast"/>
              <w:jc w:val="center"/>
              <w:rPr>
                <w:b/>
                <w:sz w:val="24"/>
                <w:szCs w:val="24"/>
              </w:rPr>
            </w:pPr>
            <w:r w:rsidRPr="00BF5857">
              <w:rPr>
                <w:b/>
                <w:sz w:val="24"/>
                <w:szCs w:val="24"/>
              </w:rPr>
              <w:t>102</w:t>
            </w:r>
          </w:p>
        </w:tc>
      </w:tr>
    </w:tbl>
    <w:p w:rsidR="00BA48A9" w:rsidRPr="00BF5857" w:rsidRDefault="00BA48A9" w:rsidP="00BA48A9">
      <w:pPr>
        <w:ind w:right="60"/>
        <w:jc w:val="center"/>
        <w:rPr>
          <w:rFonts w:eastAsia="Times New Roman"/>
          <w:b/>
          <w:bCs/>
          <w:sz w:val="24"/>
          <w:szCs w:val="24"/>
        </w:rPr>
      </w:pPr>
    </w:p>
    <w:p w:rsidR="00BA48A9" w:rsidRPr="00BF5857" w:rsidRDefault="00BA48A9" w:rsidP="00BA48A9">
      <w:pPr>
        <w:ind w:right="60"/>
        <w:jc w:val="center"/>
        <w:rPr>
          <w:sz w:val="20"/>
          <w:szCs w:val="20"/>
        </w:rPr>
      </w:pPr>
      <w:r w:rsidRPr="00BF5857">
        <w:rPr>
          <w:rFonts w:eastAsia="Times New Roman"/>
          <w:b/>
          <w:bCs/>
          <w:sz w:val="24"/>
          <w:szCs w:val="24"/>
        </w:rPr>
        <w:t>4 класс</w:t>
      </w:r>
    </w:p>
    <w:p w:rsidR="00071C2D" w:rsidRPr="00BF5857" w:rsidRDefault="00071C2D">
      <w:pPr>
        <w:ind w:right="60"/>
        <w:jc w:val="center"/>
        <w:rPr>
          <w:rFonts w:eastAsia="Times New Roman"/>
          <w:b/>
          <w:bCs/>
          <w:sz w:val="24"/>
          <w:szCs w:val="24"/>
        </w:rPr>
      </w:pPr>
    </w:p>
    <w:p w:rsidR="00071C2D" w:rsidRPr="00BF5857" w:rsidRDefault="00071C2D">
      <w:pPr>
        <w:ind w:right="60"/>
        <w:jc w:val="center"/>
        <w:rPr>
          <w:rFonts w:eastAsia="Times New Roman"/>
          <w:b/>
          <w:bCs/>
          <w:sz w:val="24"/>
          <w:szCs w:val="24"/>
        </w:rPr>
      </w:pPr>
    </w:p>
    <w:tbl>
      <w:tblPr>
        <w:tblStyle w:val="a4"/>
        <w:tblW w:w="10132" w:type="dxa"/>
        <w:tblLayout w:type="fixed"/>
        <w:tblLook w:val="04A0" w:firstRow="1" w:lastRow="0" w:firstColumn="1" w:lastColumn="0" w:noHBand="0" w:noVBand="1"/>
      </w:tblPr>
      <w:tblGrid>
        <w:gridCol w:w="1147"/>
        <w:gridCol w:w="6332"/>
        <w:gridCol w:w="2653"/>
      </w:tblGrid>
      <w:tr w:rsidR="00BF5857" w:rsidRPr="00BF5857" w:rsidTr="00BA48A9">
        <w:trPr>
          <w:trHeight w:val="265"/>
        </w:trPr>
        <w:tc>
          <w:tcPr>
            <w:tcW w:w="1147" w:type="dxa"/>
          </w:tcPr>
          <w:p w:rsidR="00BA48A9" w:rsidRPr="00BF5857" w:rsidRDefault="00BA48A9" w:rsidP="0029660F">
            <w:pPr>
              <w:spacing w:line="274" w:lineRule="exact"/>
              <w:ind w:right="220"/>
              <w:jc w:val="right"/>
              <w:rPr>
                <w:sz w:val="20"/>
                <w:szCs w:val="20"/>
              </w:rPr>
            </w:pPr>
            <w:r w:rsidRPr="00BF5857">
              <w:rPr>
                <w:rFonts w:eastAsia="Times New Roman"/>
                <w:sz w:val="24"/>
                <w:szCs w:val="24"/>
              </w:rPr>
              <w:t>№ п\п</w:t>
            </w:r>
          </w:p>
        </w:tc>
        <w:tc>
          <w:tcPr>
            <w:tcW w:w="6332" w:type="dxa"/>
          </w:tcPr>
          <w:p w:rsidR="00BA48A9" w:rsidRPr="00BF5857" w:rsidRDefault="00BA48A9" w:rsidP="0029660F">
            <w:pPr>
              <w:spacing w:line="274" w:lineRule="exact"/>
              <w:ind w:left="3520"/>
              <w:rPr>
                <w:sz w:val="20"/>
                <w:szCs w:val="20"/>
              </w:rPr>
            </w:pPr>
            <w:r w:rsidRPr="00BF5857">
              <w:rPr>
                <w:rFonts w:eastAsia="Times New Roman"/>
                <w:w w:val="97"/>
                <w:sz w:val="24"/>
                <w:szCs w:val="24"/>
              </w:rPr>
              <w:t>Тема</w:t>
            </w:r>
          </w:p>
        </w:tc>
        <w:tc>
          <w:tcPr>
            <w:tcW w:w="2653" w:type="dxa"/>
          </w:tcPr>
          <w:p w:rsidR="00BA48A9" w:rsidRPr="00BF5857" w:rsidRDefault="00BA48A9" w:rsidP="0029660F">
            <w:pPr>
              <w:spacing w:line="274" w:lineRule="exact"/>
              <w:jc w:val="center"/>
              <w:rPr>
                <w:sz w:val="20"/>
                <w:szCs w:val="20"/>
              </w:rPr>
            </w:pPr>
            <w:r w:rsidRPr="00BF5857">
              <w:rPr>
                <w:rFonts w:eastAsia="Times New Roman"/>
                <w:w w:val="99"/>
                <w:sz w:val="24"/>
                <w:szCs w:val="24"/>
              </w:rPr>
              <w:t>Количество</w:t>
            </w:r>
            <w:r w:rsidRPr="00BF5857">
              <w:rPr>
                <w:rFonts w:eastAsia="Times New Roman"/>
                <w:w w:val="98"/>
                <w:sz w:val="24"/>
                <w:szCs w:val="24"/>
              </w:rPr>
              <w:t xml:space="preserve"> часов</w:t>
            </w:r>
          </w:p>
        </w:tc>
      </w:tr>
      <w:tr w:rsidR="00BF5857" w:rsidRPr="00BF5857" w:rsidTr="00BA48A9">
        <w:trPr>
          <w:trHeight w:val="259"/>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spacing w:line="0" w:lineRule="atLeast"/>
              <w:rPr>
                <w:sz w:val="24"/>
                <w:szCs w:val="24"/>
              </w:rPr>
            </w:pPr>
            <w:r w:rsidRPr="00BF5857">
              <w:rPr>
                <w:sz w:val="24"/>
                <w:szCs w:val="24"/>
              </w:rPr>
              <w:t>Летописи, былины,  сказания, жития.</w:t>
            </w:r>
          </w:p>
        </w:tc>
        <w:tc>
          <w:tcPr>
            <w:tcW w:w="2653" w:type="dxa"/>
          </w:tcPr>
          <w:p w:rsidR="00BA48A9" w:rsidRPr="00BF5857" w:rsidRDefault="00BA48A9" w:rsidP="00BA48A9">
            <w:pPr>
              <w:spacing w:line="0" w:lineRule="atLeast"/>
              <w:jc w:val="center"/>
              <w:rPr>
                <w:sz w:val="24"/>
                <w:szCs w:val="24"/>
              </w:rPr>
            </w:pPr>
            <w:r w:rsidRPr="00BF5857">
              <w:rPr>
                <w:sz w:val="24"/>
                <w:szCs w:val="24"/>
              </w:rPr>
              <w:t>9</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6"/>
              <w:spacing w:before="0" w:beforeAutospacing="0" w:after="0" w:afterAutospacing="0" w:line="0" w:lineRule="atLeast"/>
              <w:rPr>
                <w:rFonts w:ascii="Arial" w:hAnsi="Arial" w:cs="Arial"/>
              </w:rPr>
            </w:pPr>
            <w:r w:rsidRPr="00BF5857">
              <w:t xml:space="preserve">Чудесный мир классики </w:t>
            </w:r>
          </w:p>
        </w:tc>
        <w:tc>
          <w:tcPr>
            <w:tcW w:w="2653" w:type="dxa"/>
          </w:tcPr>
          <w:p w:rsidR="00BA48A9" w:rsidRPr="00BF5857" w:rsidRDefault="00BA48A9" w:rsidP="00BA48A9">
            <w:pPr>
              <w:spacing w:line="0" w:lineRule="atLeast"/>
              <w:jc w:val="center"/>
              <w:rPr>
                <w:sz w:val="24"/>
                <w:szCs w:val="24"/>
              </w:rPr>
            </w:pPr>
            <w:r w:rsidRPr="00BF5857">
              <w:rPr>
                <w:sz w:val="24"/>
                <w:szCs w:val="24"/>
              </w:rPr>
              <w:t>16</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6"/>
              <w:spacing w:before="0" w:beforeAutospacing="0" w:after="0" w:afterAutospacing="0" w:line="0" w:lineRule="atLeast"/>
            </w:pPr>
            <w:r w:rsidRPr="00BF5857">
              <w:t>Поэтическая тетрадь</w:t>
            </w:r>
          </w:p>
        </w:tc>
        <w:tc>
          <w:tcPr>
            <w:tcW w:w="2653" w:type="dxa"/>
          </w:tcPr>
          <w:p w:rsidR="00BA48A9" w:rsidRPr="00BF5857" w:rsidRDefault="00BA48A9" w:rsidP="00BA48A9">
            <w:pPr>
              <w:spacing w:line="0" w:lineRule="atLeast"/>
              <w:jc w:val="center"/>
              <w:rPr>
                <w:sz w:val="24"/>
                <w:szCs w:val="24"/>
              </w:rPr>
            </w:pPr>
            <w:r w:rsidRPr="00BF5857">
              <w:rPr>
                <w:sz w:val="24"/>
                <w:szCs w:val="24"/>
              </w:rPr>
              <w:t>10</w:t>
            </w:r>
          </w:p>
        </w:tc>
      </w:tr>
      <w:tr w:rsidR="00BF5857" w:rsidRPr="00BF5857" w:rsidTr="00BA48A9">
        <w:trPr>
          <w:trHeight w:val="259"/>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6"/>
              <w:spacing w:before="0" w:beforeAutospacing="0" w:after="0" w:afterAutospacing="0" w:line="0" w:lineRule="atLeast"/>
            </w:pPr>
            <w:r w:rsidRPr="00BF5857">
              <w:t>Литературные сказки</w:t>
            </w:r>
          </w:p>
        </w:tc>
        <w:tc>
          <w:tcPr>
            <w:tcW w:w="2653" w:type="dxa"/>
          </w:tcPr>
          <w:p w:rsidR="00BA48A9" w:rsidRPr="00BF5857" w:rsidRDefault="00BA48A9" w:rsidP="00BA48A9">
            <w:pPr>
              <w:spacing w:line="0" w:lineRule="atLeast"/>
              <w:jc w:val="center"/>
              <w:rPr>
                <w:sz w:val="24"/>
                <w:szCs w:val="24"/>
              </w:rPr>
            </w:pPr>
            <w:r w:rsidRPr="00BF5857">
              <w:rPr>
                <w:sz w:val="24"/>
                <w:szCs w:val="24"/>
              </w:rPr>
              <w:t>11</w:t>
            </w:r>
          </w:p>
        </w:tc>
      </w:tr>
      <w:tr w:rsidR="00BF5857" w:rsidRPr="00BF5857" w:rsidTr="00BA48A9">
        <w:trPr>
          <w:trHeight w:val="259"/>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6"/>
              <w:spacing w:before="0" w:beforeAutospacing="0" w:after="0" w:afterAutospacing="0" w:line="0" w:lineRule="atLeast"/>
            </w:pPr>
            <w:r w:rsidRPr="00BF5857">
              <w:t>Делу время потехе час</w:t>
            </w:r>
          </w:p>
        </w:tc>
        <w:tc>
          <w:tcPr>
            <w:tcW w:w="2653" w:type="dxa"/>
          </w:tcPr>
          <w:p w:rsidR="00BA48A9" w:rsidRPr="00BF5857" w:rsidRDefault="00BA48A9" w:rsidP="00BA48A9">
            <w:pPr>
              <w:spacing w:line="0" w:lineRule="atLeast"/>
              <w:jc w:val="center"/>
              <w:rPr>
                <w:sz w:val="24"/>
                <w:szCs w:val="24"/>
              </w:rPr>
            </w:pPr>
            <w:r w:rsidRPr="00BF5857">
              <w:rPr>
                <w:sz w:val="24"/>
                <w:szCs w:val="24"/>
              </w:rPr>
              <w:t>8</w:t>
            </w:r>
          </w:p>
        </w:tc>
      </w:tr>
      <w:tr w:rsidR="00BF5857" w:rsidRPr="00BF5857" w:rsidTr="00BA48A9">
        <w:trPr>
          <w:trHeight w:val="260"/>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Страна детства</w:t>
            </w:r>
          </w:p>
        </w:tc>
        <w:tc>
          <w:tcPr>
            <w:tcW w:w="2653" w:type="dxa"/>
          </w:tcPr>
          <w:p w:rsidR="00BA48A9" w:rsidRPr="00BF5857" w:rsidRDefault="00BA48A9" w:rsidP="00BA48A9">
            <w:pPr>
              <w:spacing w:line="0" w:lineRule="atLeast"/>
              <w:jc w:val="center"/>
              <w:rPr>
                <w:sz w:val="24"/>
                <w:szCs w:val="24"/>
              </w:rPr>
            </w:pPr>
            <w:r w:rsidRPr="00BF5857">
              <w:rPr>
                <w:sz w:val="24"/>
                <w:szCs w:val="24"/>
              </w:rPr>
              <w:t>7</w:t>
            </w:r>
          </w:p>
        </w:tc>
      </w:tr>
      <w:tr w:rsidR="00BF5857" w:rsidRPr="00BF5857" w:rsidTr="00BA48A9">
        <w:trPr>
          <w:trHeight w:val="259"/>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Поэтическая тетрадь</w:t>
            </w:r>
          </w:p>
        </w:tc>
        <w:tc>
          <w:tcPr>
            <w:tcW w:w="2653" w:type="dxa"/>
          </w:tcPr>
          <w:p w:rsidR="00BA48A9" w:rsidRPr="00BF5857" w:rsidRDefault="00BA48A9" w:rsidP="00BA48A9">
            <w:pPr>
              <w:spacing w:line="0" w:lineRule="atLeast"/>
              <w:jc w:val="center"/>
              <w:rPr>
                <w:sz w:val="24"/>
                <w:szCs w:val="24"/>
              </w:rPr>
            </w:pPr>
            <w:r w:rsidRPr="00BF5857">
              <w:rPr>
                <w:sz w:val="24"/>
                <w:szCs w:val="24"/>
              </w:rPr>
              <w:t>5</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sz w:val="20"/>
                <w:szCs w:val="20"/>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Природа и мы</w:t>
            </w:r>
          </w:p>
        </w:tc>
        <w:tc>
          <w:tcPr>
            <w:tcW w:w="2653" w:type="dxa"/>
          </w:tcPr>
          <w:p w:rsidR="00BA48A9" w:rsidRPr="00BF5857" w:rsidRDefault="00BA48A9" w:rsidP="00BA48A9">
            <w:pPr>
              <w:spacing w:line="0" w:lineRule="atLeast"/>
              <w:jc w:val="center"/>
              <w:rPr>
                <w:sz w:val="24"/>
                <w:szCs w:val="24"/>
              </w:rPr>
            </w:pPr>
            <w:r w:rsidRPr="00BF5857">
              <w:rPr>
                <w:sz w:val="24"/>
                <w:szCs w:val="24"/>
              </w:rPr>
              <w:t>9</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rFonts w:eastAsia="Times New Roman"/>
                <w:sz w:val="24"/>
                <w:szCs w:val="24"/>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Поэтическая тетрадь</w:t>
            </w:r>
          </w:p>
        </w:tc>
        <w:tc>
          <w:tcPr>
            <w:tcW w:w="2653" w:type="dxa"/>
          </w:tcPr>
          <w:p w:rsidR="00BA48A9" w:rsidRPr="00BF5857" w:rsidRDefault="00BA48A9" w:rsidP="00BA48A9">
            <w:pPr>
              <w:spacing w:line="0" w:lineRule="atLeast"/>
              <w:jc w:val="center"/>
              <w:rPr>
                <w:sz w:val="24"/>
                <w:szCs w:val="24"/>
              </w:rPr>
            </w:pPr>
            <w:r w:rsidRPr="00BF5857">
              <w:rPr>
                <w:sz w:val="24"/>
                <w:szCs w:val="24"/>
              </w:rPr>
              <w:t>6</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rFonts w:eastAsia="Times New Roman"/>
                <w:sz w:val="24"/>
                <w:szCs w:val="24"/>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Родина</w:t>
            </w:r>
          </w:p>
        </w:tc>
        <w:tc>
          <w:tcPr>
            <w:tcW w:w="2653" w:type="dxa"/>
          </w:tcPr>
          <w:p w:rsidR="00BA48A9" w:rsidRPr="00BF5857" w:rsidRDefault="00BA48A9" w:rsidP="00BA48A9">
            <w:pPr>
              <w:spacing w:line="0" w:lineRule="atLeast"/>
              <w:jc w:val="center"/>
              <w:rPr>
                <w:sz w:val="24"/>
                <w:szCs w:val="24"/>
              </w:rPr>
            </w:pPr>
            <w:r w:rsidRPr="00BF5857">
              <w:rPr>
                <w:sz w:val="24"/>
                <w:szCs w:val="24"/>
              </w:rPr>
              <w:t>6</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rFonts w:eastAsia="Times New Roman"/>
                <w:sz w:val="24"/>
                <w:szCs w:val="24"/>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Страна Фантазия</w:t>
            </w:r>
          </w:p>
        </w:tc>
        <w:tc>
          <w:tcPr>
            <w:tcW w:w="2653" w:type="dxa"/>
          </w:tcPr>
          <w:p w:rsidR="00BA48A9" w:rsidRPr="00BF5857" w:rsidRDefault="00BA48A9" w:rsidP="00BA48A9">
            <w:pPr>
              <w:spacing w:line="0" w:lineRule="atLeast"/>
              <w:jc w:val="center"/>
              <w:rPr>
                <w:sz w:val="24"/>
                <w:szCs w:val="24"/>
              </w:rPr>
            </w:pPr>
            <w:r w:rsidRPr="00BF5857">
              <w:rPr>
                <w:sz w:val="24"/>
                <w:szCs w:val="24"/>
              </w:rPr>
              <w:t>7</w:t>
            </w:r>
          </w:p>
        </w:tc>
      </w:tr>
      <w:tr w:rsidR="00BF5857" w:rsidRPr="00BF5857" w:rsidTr="00BA48A9">
        <w:trPr>
          <w:trHeight w:val="255"/>
        </w:trPr>
        <w:tc>
          <w:tcPr>
            <w:tcW w:w="1147" w:type="dxa"/>
          </w:tcPr>
          <w:p w:rsidR="00BA48A9" w:rsidRPr="00BF5857" w:rsidRDefault="00BA48A9" w:rsidP="00BA48A9">
            <w:pPr>
              <w:pStyle w:val="a5"/>
              <w:numPr>
                <w:ilvl w:val="0"/>
                <w:numId w:val="41"/>
              </w:numPr>
              <w:spacing w:after="0" w:line="0" w:lineRule="atLeast"/>
              <w:ind w:right="340"/>
              <w:jc w:val="right"/>
              <w:rPr>
                <w:rFonts w:eastAsia="Times New Roman"/>
                <w:sz w:val="24"/>
                <w:szCs w:val="24"/>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Зарубежная литература</w:t>
            </w:r>
          </w:p>
        </w:tc>
        <w:tc>
          <w:tcPr>
            <w:tcW w:w="2653" w:type="dxa"/>
          </w:tcPr>
          <w:p w:rsidR="00BA48A9" w:rsidRPr="00BF5857" w:rsidRDefault="00BA48A9" w:rsidP="00BA48A9">
            <w:pPr>
              <w:spacing w:line="0" w:lineRule="atLeast"/>
              <w:jc w:val="center"/>
              <w:rPr>
                <w:sz w:val="24"/>
                <w:szCs w:val="24"/>
              </w:rPr>
            </w:pPr>
            <w:r w:rsidRPr="00BF5857">
              <w:rPr>
                <w:sz w:val="24"/>
                <w:szCs w:val="24"/>
              </w:rPr>
              <w:t>8</w:t>
            </w:r>
          </w:p>
        </w:tc>
      </w:tr>
      <w:tr w:rsidR="00BA48A9" w:rsidRPr="00BF5857" w:rsidTr="00BA48A9">
        <w:trPr>
          <w:trHeight w:val="255"/>
        </w:trPr>
        <w:tc>
          <w:tcPr>
            <w:tcW w:w="1147" w:type="dxa"/>
          </w:tcPr>
          <w:p w:rsidR="00BA48A9" w:rsidRPr="00BF5857" w:rsidRDefault="00BA48A9" w:rsidP="00BA48A9">
            <w:pPr>
              <w:spacing w:line="0" w:lineRule="atLeast"/>
              <w:ind w:right="340"/>
              <w:jc w:val="right"/>
              <w:rPr>
                <w:rFonts w:eastAsia="Times New Roman"/>
                <w:sz w:val="24"/>
                <w:szCs w:val="24"/>
              </w:rPr>
            </w:pPr>
          </w:p>
        </w:tc>
        <w:tc>
          <w:tcPr>
            <w:tcW w:w="6332" w:type="dxa"/>
          </w:tcPr>
          <w:p w:rsidR="00BA48A9" w:rsidRPr="00BF5857" w:rsidRDefault="00BA48A9" w:rsidP="00BA48A9">
            <w:pPr>
              <w:pStyle w:val="a7"/>
              <w:spacing w:line="0" w:lineRule="atLeast"/>
              <w:rPr>
                <w:rFonts w:ascii="Times New Roman" w:hAnsi="Times New Roman"/>
                <w:color w:val="auto"/>
                <w:sz w:val="24"/>
                <w:szCs w:val="24"/>
              </w:rPr>
            </w:pPr>
            <w:r w:rsidRPr="00BF5857">
              <w:rPr>
                <w:rFonts w:ascii="Times New Roman" w:hAnsi="Times New Roman"/>
                <w:color w:val="auto"/>
                <w:sz w:val="24"/>
                <w:szCs w:val="24"/>
              </w:rPr>
              <w:t>Итого</w:t>
            </w:r>
          </w:p>
        </w:tc>
        <w:tc>
          <w:tcPr>
            <w:tcW w:w="2653" w:type="dxa"/>
          </w:tcPr>
          <w:p w:rsidR="00BA48A9" w:rsidRPr="00BF5857" w:rsidRDefault="00BA48A9" w:rsidP="00BA48A9">
            <w:pPr>
              <w:spacing w:line="0" w:lineRule="atLeast"/>
              <w:jc w:val="center"/>
              <w:rPr>
                <w:sz w:val="24"/>
                <w:szCs w:val="24"/>
              </w:rPr>
            </w:pPr>
            <w:r w:rsidRPr="00BF5857">
              <w:rPr>
                <w:sz w:val="24"/>
                <w:szCs w:val="24"/>
              </w:rPr>
              <w:t>102</w:t>
            </w:r>
          </w:p>
        </w:tc>
      </w:tr>
    </w:tbl>
    <w:p w:rsidR="00071C2D" w:rsidRPr="00BF5857" w:rsidRDefault="00071C2D">
      <w:pPr>
        <w:ind w:right="60"/>
        <w:jc w:val="center"/>
        <w:rPr>
          <w:rFonts w:eastAsia="Times New Roman"/>
          <w:b/>
          <w:bCs/>
          <w:sz w:val="24"/>
          <w:szCs w:val="24"/>
        </w:rPr>
      </w:pPr>
    </w:p>
    <w:p w:rsidR="00071C2D" w:rsidRPr="00BF5857" w:rsidRDefault="00071C2D">
      <w:pPr>
        <w:ind w:right="60"/>
        <w:jc w:val="center"/>
        <w:rPr>
          <w:rFonts w:eastAsia="Times New Roman"/>
          <w:b/>
          <w:bCs/>
          <w:sz w:val="24"/>
          <w:szCs w:val="24"/>
        </w:rPr>
      </w:pPr>
    </w:p>
    <w:p w:rsidR="00071C2D" w:rsidRPr="00BF5857" w:rsidRDefault="00071C2D">
      <w:pPr>
        <w:ind w:right="60"/>
        <w:jc w:val="center"/>
        <w:rPr>
          <w:rFonts w:eastAsia="Times New Roman"/>
          <w:b/>
          <w:bCs/>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BA48A9" w:rsidRPr="00BF5857" w:rsidRDefault="00BA48A9">
      <w:pPr>
        <w:ind w:right="80"/>
        <w:jc w:val="center"/>
        <w:rPr>
          <w:rFonts w:eastAsia="Times New Roman"/>
          <w:sz w:val="24"/>
          <w:szCs w:val="24"/>
        </w:rPr>
      </w:pPr>
    </w:p>
    <w:p w:rsidR="00487C4E" w:rsidRPr="00BF5857" w:rsidRDefault="007A392F">
      <w:pPr>
        <w:ind w:right="80"/>
        <w:jc w:val="center"/>
        <w:rPr>
          <w:sz w:val="20"/>
          <w:szCs w:val="20"/>
        </w:rPr>
      </w:pPr>
      <w:r w:rsidRPr="00BF5857">
        <w:rPr>
          <w:rFonts w:eastAsia="Times New Roman"/>
          <w:sz w:val="24"/>
          <w:szCs w:val="24"/>
        </w:rPr>
        <w:t>1</w:t>
      </w:r>
      <w:r w:rsidR="00BA48A9" w:rsidRPr="00BF5857">
        <w:rPr>
          <w:rFonts w:eastAsia="Times New Roman"/>
          <w:sz w:val="24"/>
          <w:szCs w:val="24"/>
        </w:rPr>
        <w:t>4</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487C4E" w:rsidRPr="00BF5857">
      <w:pgSz w:w="11900" w:h="16836"/>
      <w:pgMar w:top="831" w:right="668" w:bottom="426" w:left="1020" w:header="0" w:footer="0" w:gutter="0"/>
      <w:cols w:space="720" w:equalWidth="0">
        <w:col w:w="10220"/>
      </w:cols>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3521">
    <w:multiLevelType w:val="hybridMultilevel"/>
    <w:lvl w:ilvl="0" w:tplc="14399564">
      <w:start w:val="1"/>
      <w:numFmt w:val="decimal"/>
      <w:lvlText w:val="%1."/>
      <w:lvlJc w:val="left"/>
      <w:pPr>
        <w:ind w:left="720" w:hanging="360"/>
      </w:pPr>
    </w:lvl>
    <w:lvl w:ilvl="1" w:tplc="14399564" w:tentative="1">
      <w:start w:val="1"/>
      <w:numFmt w:val="lowerLetter"/>
      <w:lvlText w:val="%2."/>
      <w:lvlJc w:val="left"/>
      <w:pPr>
        <w:ind w:left="1440" w:hanging="360"/>
      </w:pPr>
    </w:lvl>
    <w:lvl w:ilvl="2" w:tplc="14399564" w:tentative="1">
      <w:start w:val="1"/>
      <w:numFmt w:val="lowerRoman"/>
      <w:lvlText w:val="%3."/>
      <w:lvlJc w:val="right"/>
      <w:pPr>
        <w:ind w:left="2160" w:hanging="180"/>
      </w:pPr>
    </w:lvl>
    <w:lvl w:ilvl="3" w:tplc="14399564" w:tentative="1">
      <w:start w:val="1"/>
      <w:numFmt w:val="decimal"/>
      <w:lvlText w:val="%4."/>
      <w:lvlJc w:val="left"/>
      <w:pPr>
        <w:ind w:left="2880" w:hanging="360"/>
      </w:pPr>
    </w:lvl>
    <w:lvl w:ilvl="4" w:tplc="14399564" w:tentative="1">
      <w:start w:val="1"/>
      <w:numFmt w:val="lowerLetter"/>
      <w:lvlText w:val="%5."/>
      <w:lvlJc w:val="left"/>
      <w:pPr>
        <w:ind w:left="3600" w:hanging="360"/>
      </w:pPr>
    </w:lvl>
    <w:lvl w:ilvl="5" w:tplc="14399564" w:tentative="1">
      <w:start w:val="1"/>
      <w:numFmt w:val="lowerRoman"/>
      <w:lvlText w:val="%6."/>
      <w:lvlJc w:val="right"/>
      <w:pPr>
        <w:ind w:left="4320" w:hanging="180"/>
      </w:pPr>
    </w:lvl>
    <w:lvl w:ilvl="6" w:tplc="14399564" w:tentative="1">
      <w:start w:val="1"/>
      <w:numFmt w:val="decimal"/>
      <w:lvlText w:val="%7."/>
      <w:lvlJc w:val="left"/>
      <w:pPr>
        <w:ind w:left="5040" w:hanging="360"/>
      </w:pPr>
    </w:lvl>
    <w:lvl w:ilvl="7" w:tplc="14399564" w:tentative="1">
      <w:start w:val="1"/>
      <w:numFmt w:val="lowerLetter"/>
      <w:lvlText w:val="%8."/>
      <w:lvlJc w:val="left"/>
      <w:pPr>
        <w:ind w:left="5760" w:hanging="360"/>
      </w:pPr>
    </w:lvl>
    <w:lvl w:ilvl="8" w:tplc="14399564" w:tentative="1">
      <w:start w:val="1"/>
      <w:numFmt w:val="lowerRoman"/>
      <w:lvlText w:val="%9."/>
      <w:lvlJc w:val="right"/>
      <w:pPr>
        <w:ind w:left="6480" w:hanging="180"/>
      </w:pPr>
    </w:lvl>
  </w:abstractNum>
  <w:abstractNum w:abstractNumId="3520">
    <w:multiLevelType w:val="hybridMultilevel"/>
    <w:lvl w:ilvl="0" w:tplc="91037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120"/>
    <w:multiLevelType w:val="hybridMultilevel"/>
    <w:tmpl w:val="17C40F0C"/>
    <w:lvl w:ilvl="0" w:tplc="BB1E1766">
      <w:start w:val="1"/>
      <w:numFmt w:val="decimal"/>
      <w:lvlText w:val="%1."/>
      <w:lvlJc w:val="left"/>
    </w:lvl>
    <w:lvl w:ilvl="1" w:tplc="208E38B8">
      <w:numFmt w:val="decimal"/>
      <w:lvlText w:val=""/>
      <w:lvlJc w:val="left"/>
    </w:lvl>
    <w:lvl w:ilvl="2" w:tplc="55900A30">
      <w:numFmt w:val="decimal"/>
      <w:lvlText w:val=""/>
      <w:lvlJc w:val="left"/>
    </w:lvl>
    <w:lvl w:ilvl="3" w:tplc="1ED2C142">
      <w:numFmt w:val="decimal"/>
      <w:lvlText w:val=""/>
      <w:lvlJc w:val="left"/>
    </w:lvl>
    <w:lvl w:ilvl="4" w:tplc="8CC88130">
      <w:numFmt w:val="decimal"/>
      <w:lvlText w:val=""/>
      <w:lvlJc w:val="left"/>
    </w:lvl>
    <w:lvl w:ilvl="5" w:tplc="76CAAF5C">
      <w:numFmt w:val="decimal"/>
      <w:lvlText w:val=""/>
      <w:lvlJc w:val="left"/>
    </w:lvl>
    <w:lvl w:ilvl="6" w:tplc="C88AD97E">
      <w:numFmt w:val="decimal"/>
      <w:lvlText w:val=""/>
      <w:lvlJc w:val="left"/>
    </w:lvl>
    <w:lvl w:ilvl="7" w:tplc="70B081DE">
      <w:numFmt w:val="decimal"/>
      <w:lvlText w:val=""/>
      <w:lvlJc w:val="left"/>
    </w:lvl>
    <w:lvl w:ilvl="8" w:tplc="C31CB44E">
      <w:numFmt w:val="decimal"/>
      <w:lvlText w:val=""/>
      <w:lvlJc w:val="left"/>
    </w:lvl>
  </w:abstractNum>
  <w:abstractNum w:abstractNumId="1" w15:restartNumberingAfterBreak="0">
    <w:nsid w:val="0000030A"/>
    <w:multiLevelType w:val="hybridMultilevel"/>
    <w:tmpl w:val="88EAEDDA"/>
    <w:lvl w:ilvl="0" w:tplc="460C923E">
      <w:start w:val="4"/>
      <w:numFmt w:val="decimal"/>
      <w:lvlText w:val="%1"/>
      <w:lvlJc w:val="left"/>
    </w:lvl>
    <w:lvl w:ilvl="1" w:tplc="E8D03300">
      <w:numFmt w:val="decimal"/>
      <w:lvlText w:val=""/>
      <w:lvlJc w:val="left"/>
    </w:lvl>
    <w:lvl w:ilvl="2" w:tplc="0D90BF5C">
      <w:numFmt w:val="decimal"/>
      <w:lvlText w:val=""/>
      <w:lvlJc w:val="left"/>
    </w:lvl>
    <w:lvl w:ilvl="3" w:tplc="AE5C6CBE">
      <w:numFmt w:val="decimal"/>
      <w:lvlText w:val=""/>
      <w:lvlJc w:val="left"/>
    </w:lvl>
    <w:lvl w:ilvl="4" w:tplc="1BC6C8B2">
      <w:numFmt w:val="decimal"/>
      <w:lvlText w:val=""/>
      <w:lvlJc w:val="left"/>
    </w:lvl>
    <w:lvl w:ilvl="5" w:tplc="02420E62">
      <w:numFmt w:val="decimal"/>
      <w:lvlText w:val=""/>
      <w:lvlJc w:val="left"/>
    </w:lvl>
    <w:lvl w:ilvl="6" w:tplc="0B44A200">
      <w:numFmt w:val="decimal"/>
      <w:lvlText w:val=""/>
      <w:lvlJc w:val="left"/>
    </w:lvl>
    <w:lvl w:ilvl="7" w:tplc="52EA5E16">
      <w:numFmt w:val="decimal"/>
      <w:lvlText w:val=""/>
      <w:lvlJc w:val="left"/>
    </w:lvl>
    <w:lvl w:ilvl="8" w:tplc="E03C0670">
      <w:numFmt w:val="decimal"/>
      <w:lvlText w:val=""/>
      <w:lvlJc w:val="left"/>
    </w:lvl>
  </w:abstractNum>
  <w:abstractNum w:abstractNumId="2" w15:restartNumberingAfterBreak="0">
    <w:nsid w:val="00000732"/>
    <w:multiLevelType w:val="hybridMultilevel"/>
    <w:tmpl w:val="286C07F4"/>
    <w:lvl w:ilvl="0" w:tplc="7FCC539A">
      <w:start w:val="3"/>
      <w:numFmt w:val="decimal"/>
      <w:lvlText w:val="%1."/>
      <w:lvlJc w:val="left"/>
    </w:lvl>
    <w:lvl w:ilvl="1" w:tplc="8F82FEB4">
      <w:start w:val="1"/>
      <w:numFmt w:val="decimal"/>
      <w:lvlText w:val="%2"/>
      <w:lvlJc w:val="left"/>
    </w:lvl>
    <w:lvl w:ilvl="2" w:tplc="EC52A570">
      <w:numFmt w:val="decimal"/>
      <w:lvlText w:val=""/>
      <w:lvlJc w:val="left"/>
    </w:lvl>
    <w:lvl w:ilvl="3" w:tplc="4DBEE5B6">
      <w:numFmt w:val="decimal"/>
      <w:lvlText w:val=""/>
      <w:lvlJc w:val="left"/>
    </w:lvl>
    <w:lvl w:ilvl="4" w:tplc="19369F1E">
      <w:numFmt w:val="decimal"/>
      <w:lvlText w:val=""/>
      <w:lvlJc w:val="left"/>
    </w:lvl>
    <w:lvl w:ilvl="5" w:tplc="F086EC74">
      <w:numFmt w:val="decimal"/>
      <w:lvlText w:val=""/>
      <w:lvlJc w:val="left"/>
    </w:lvl>
    <w:lvl w:ilvl="6" w:tplc="A108182C">
      <w:numFmt w:val="decimal"/>
      <w:lvlText w:val=""/>
      <w:lvlJc w:val="left"/>
    </w:lvl>
    <w:lvl w:ilvl="7" w:tplc="93A465C4">
      <w:numFmt w:val="decimal"/>
      <w:lvlText w:val=""/>
      <w:lvlJc w:val="left"/>
    </w:lvl>
    <w:lvl w:ilvl="8" w:tplc="68329FBA">
      <w:numFmt w:val="decimal"/>
      <w:lvlText w:val=""/>
      <w:lvlJc w:val="left"/>
    </w:lvl>
  </w:abstractNum>
  <w:abstractNum w:abstractNumId="3" w15:restartNumberingAfterBreak="0">
    <w:nsid w:val="00000BDB"/>
    <w:multiLevelType w:val="hybridMultilevel"/>
    <w:tmpl w:val="45AE88A8"/>
    <w:lvl w:ilvl="0" w:tplc="22D0C806">
      <w:start w:val="2"/>
      <w:numFmt w:val="decimal"/>
      <w:lvlText w:val="%1."/>
      <w:lvlJc w:val="left"/>
    </w:lvl>
    <w:lvl w:ilvl="1" w:tplc="49B64AFE">
      <w:numFmt w:val="decimal"/>
      <w:lvlText w:val=""/>
      <w:lvlJc w:val="left"/>
    </w:lvl>
    <w:lvl w:ilvl="2" w:tplc="5C7C5CE0">
      <w:numFmt w:val="decimal"/>
      <w:lvlText w:val=""/>
      <w:lvlJc w:val="left"/>
    </w:lvl>
    <w:lvl w:ilvl="3" w:tplc="89CE371A">
      <w:numFmt w:val="decimal"/>
      <w:lvlText w:val=""/>
      <w:lvlJc w:val="left"/>
    </w:lvl>
    <w:lvl w:ilvl="4" w:tplc="5186FE1E">
      <w:numFmt w:val="decimal"/>
      <w:lvlText w:val=""/>
      <w:lvlJc w:val="left"/>
    </w:lvl>
    <w:lvl w:ilvl="5" w:tplc="80A0177C">
      <w:numFmt w:val="decimal"/>
      <w:lvlText w:val=""/>
      <w:lvlJc w:val="left"/>
    </w:lvl>
    <w:lvl w:ilvl="6" w:tplc="689CB60C">
      <w:numFmt w:val="decimal"/>
      <w:lvlText w:val=""/>
      <w:lvlJc w:val="left"/>
    </w:lvl>
    <w:lvl w:ilvl="7" w:tplc="58A6352A">
      <w:numFmt w:val="decimal"/>
      <w:lvlText w:val=""/>
      <w:lvlJc w:val="left"/>
    </w:lvl>
    <w:lvl w:ilvl="8" w:tplc="D61EE67E">
      <w:numFmt w:val="decimal"/>
      <w:lvlText w:val=""/>
      <w:lvlJc w:val="left"/>
    </w:lvl>
  </w:abstractNum>
  <w:abstractNum w:abstractNumId="4" w15:restartNumberingAfterBreak="0">
    <w:nsid w:val="00001238"/>
    <w:multiLevelType w:val="hybridMultilevel"/>
    <w:tmpl w:val="8A14BBB2"/>
    <w:lvl w:ilvl="0" w:tplc="1B32B19C">
      <w:start w:val="1"/>
      <w:numFmt w:val="decimal"/>
      <w:lvlText w:val="%1."/>
      <w:lvlJc w:val="left"/>
    </w:lvl>
    <w:lvl w:ilvl="1" w:tplc="2BE8E6EE">
      <w:start w:val="1"/>
      <w:numFmt w:val="decimal"/>
      <w:lvlText w:val="%2"/>
      <w:lvlJc w:val="left"/>
    </w:lvl>
    <w:lvl w:ilvl="2" w:tplc="E1E810A6">
      <w:start w:val="1"/>
      <w:numFmt w:val="decimal"/>
      <w:lvlText w:val="%3."/>
      <w:lvlJc w:val="left"/>
    </w:lvl>
    <w:lvl w:ilvl="3" w:tplc="0D8C1118">
      <w:start w:val="1"/>
      <w:numFmt w:val="decimal"/>
      <w:lvlText w:val="%4"/>
      <w:lvlJc w:val="left"/>
    </w:lvl>
    <w:lvl w:ilvl="4" w:tplc="483A362E">
      <w:numFmt w:val="decimal"/>
      <w:lvlText w:val=""/>
      <w:lvlJc w:val="left"/>
    </w:lvl>
    <w:lvl w:ilvl="5" w:tplc="F26EFF90">
      <w:numFmt w:val="decimal"/>
      <w:lvlText w:val=""/>
      <w:lvlJc w:val="left"/>
    </w:lvl>
    <w:lvl w:ilvl="6" w:tplc="C6540468">
      <w:numFmt w:val="decimal"/>
      <w:lvlText w:val=""/>
      <w:lvlJc w:val="left"/>
    </w:lvl>
    <w:lvl w:ilvl="7" w:tplc="84F656B8">
      <w:numFmt w:val="decimal"/>
      <w:lvlText w:val=""/>
      <w:lvlJc w:val="left"/>
    </w:lvl>
    <w:lvl w:ilvl="8" w:tplc="6358A066">
      <w:numFmt w:val="decimal"/>
      <w:lvlText w:val=""/>
      <w:lvlJc w:val="left"/>
    </w:lvl>
  </w:abstractNum>
  <w:abstractNum w:abstractNumId="5" w15:restartNumberingAfterBreak="0">
    <w:nsid w:val="00001A49"/>
    <w:multiLevelType w:val="hybridMultilevel"/>
    <w:tmpl w:val="985A2472"/>
    <w:lvl w:ilvl="0" w:tplc="838CFC56">
      <w:start w:val="1"/>
      <w:numFmt w:val="bullet"/>
      <w:lvlText w:val="и"/>
      <w:lvlJc w:val="left"/>
    </w:lvl>
    <w:lvl w:ilvl="1" w:tplc="2D1253D2">
      <w:numFmt w:val="decimal"/>
      <w:lvlText w:val=""/>
      <w:lvlJc w:val="left"/>
    </w:lvl>
    <w:lvl w:ilvl="2" w:tplc="178A512A">
      <w:numFmt w:val="decimal"/>
      <w:lvlText w:val=""/>
      <w:lvlJc w:val="left"/>
    </w:lvl>
    <w:lvl w:ilvl="3" w:tplc="07D82990">
      <w:numFmt w:val="decimal"/>
      <w:lvlText w:val=""/>
      <w:lvlJc w:val="left"/>
    </w:lvl>
    <w:lvl w:ilvl="4" w:tplc="013808AC">
      <w:numFmt w:val="decimal"/>
      <w:lvlText w:val=""/>
      <w:lvlJc w:val="left"/>
    </w:lvl>
    <w:lvl w:ilvl="5" w:tplc="2DB866D6">
      <w:numFmt w:val="decimal"/>
      <w:lvlText w:val=""/>
      <w:lvlJc w:val="left"/>
    </w:lvl>
    <w:lvl w:ilvl="6" w:tplc="77AA1D5A">
      <w:numFmt w:val="decimal"/>
      <w:lvlText w:val=""/>
      <w:lvlJc w:val="left"/>
    </w:lvl>
    <w:lvl w:ilvl="7" w:tplc="52C8149C">
      <w:numFmt w:val="decimal"/>
      <w:lvlText w:val=""/>
      <w:lvlJc w:val="left"/>
    </w:lvl>
    <w:lvl w:ilvl="8" w:tplc="096CD1DA">
      <w:numFmt w:val="decimal"/>
      <w:lvlText w:val=""/>
      <w:lvlJc w:val="left"/>
    </w:lvl>
  </w:abstractNum>
  <w:abstractNum w:abstractNumId="6" w15:restartNumberingAfterBreak="0">
    <w:nsid w:val="00001AD4"/>
    <w:multiLevelType w:val="hybridMultilevel"/>
    <w:tmpl w:val="9D2E71E2"/>
    <w:lvl w:ilvl="0" w:tplc="54800C18">
      <w:start w:val="1"/>
      <w:numFmt w:val="decimal"/>
      <w:lvlText w:val="%1"/>
      <w:lvlJc w:val="left"/>
    </w:lvl>
    <w:lvl w:ilvl="1" w:tplc="7218A71C">
      <w:start w:val="1"/>
      <w:numFmt w:val="decimal"/>
      <w:lvlText w:val="%2."/>
      <w:lvlJc w:val="left"/>
    </w:lvl>
    <w:lvl w:ilvl="2" w:tplc="900CB694">
      <w:numFmt w:val="decimal"/>
      <w:lvlText w:val=""/>
      <w:lvlJc w:val="left"/>
    </w:lvl>
    <w:lvl w:ilvl="3" w:tplc="CDC479BC">
      <w:numFmt w:val="decimal"/>
      <w:lvlText w:val=""/>
      <w:lvlJc w:val="left"/>
    </w:lvl>
    <w:lvl w:ilvl="4" w:tplc="C2EC5372">
      <w:numFmt w:val="decimal"/>
      <w:lvlText w:val=""/>
      <w:lvlJc w:val="left"/>
    </w:lvl>
    <w:lvl w:ilvl="5" w:tplc="CC86E11E">
      <w:numFmt w:val="decimal"/>
      <w:lvlText w:val=""/>
      <w:lvlJc w:val="left"/>
    </w:lvl>
    <w:lvl w:ilvl="6" w:tplc="DED64846">
      <w:numFmt w:val="decimal"/>
      <w:lvlText w:val=""/>
      <w:lvlJc w:val="left"/>
    </w:lvl>
    <w:lvl w:ilvl="7" w:tplc="3A82163E">
      <w:numFmt w:val="decimal"/>
      <w:lvlText w:val=""/>
      <w:lvlJc w:val="left"/>
    </w:lvl>
    <w:lvl w:ilvl="8" w:tplc="975E82C4">
      <w:numFmt w:val="decimal"/>
      <w:lvlText w:val=""/>
      <w:lvlJc w:val="left"/>
    </w:lvl>
  </w:abstractNum>
  <w:abstractNum w:abstractNumId="7" w15:restartNumberingAfterBreak="0">
    <w:nsid w:val="00001E1F"/>
    <w:multiLevelType w:val="hybridMultilevel"/>
    <w:tmpl w:val="7A36D298"/>
    <w:lvl w:ilvl="0" w:tplc="CE82D534">
      <w:start w:val="2"/>
      <w:numFmt w:val="decimal"/>
      <w:lvlText w:val="%1"/>
      <w:lvlJc w:val="left"/>
    </w:lvl>
    <w:lvl w:ilvl="1" w:tplc="D424FB22">
      <w:numFmt w:val="decimal"/>
      <w:lvlText w:val=""/>
      <w:lvlJc w:val="left"/>
    </w:lvl>
    <w:lvl w:ilvl="2" w:tplc="CC36DCE2">
      <w:numFmt w:val="decimal"/>
      <w:lvlText w:val=""/>
      <w:lvlJc w:val="left"/>
    </w:lvl>
    <w:lvl w:ilvl="3" w:tplc="4DF669CE">
      <w:numFmt w:val="decimal"/>
      <w:lvlText w:val=""/>
      <w:lvlJc w:val="left"/>
    </w:lvl>
    <w:lvl w:ilvl="4" w:tplc="64A6C562">
      <w:numFmt w:val="decimal"/>
      <w:lvlText w:val=""/>
      <w:lvlJc w:val="left"/>
    </w:lvl>
    <w:lvl w:ilvl="5" w:tplc="D0D4E108">
      <w:numFmt w:val="decimal"/>
      <w:lvlText w:val=""/>
      <w:lvlJc w:val="left"/>
    </w:lvl>
    <w:lvl w:ilvl="6" w:tplc="70AA92B6">
      <w:numFmt w:val="decimal"/>
      <w:lvlText w:val=""/>
      <w:lvlJc w:val="left"/>
    </w:lvl>
    <w:lvl w:ilvl="7" w:tplc="D1A4230C">
      <w:numFmt w:val="decimal"/>
      <w:lvlText w:val=""/>
      <w:lvlJc w:val="left"/>
    </w:lvl>
    <w:lvl w:ilvl="8" w:tplc="0958C0EA">
      <w:numFmt w:val="decimal"/>
      <w:lvlText w:val=""/>
      <w:lvlJc w:val="left"/>
    </w:lvl>
  </w:abstractNum>
  <w:abstractNum w:abstractNumId="8" w15:restartNumberingAfterBreak="0">
    <w:nsid w:val="00002213"/>
    <w:multiLevelType w:val="hybridMultilevel"/>
    <w:tmpl w:val="EB3CE236"/>
    <w:lvl w:ilvl="0" w:tplc="F2DA25BA">
      <w:start w:val="1"/>
      <w:numFmt w:val="decimal"/>
      <w:lvlText w:val="%1."/>
      <w:lvlJc w:val="left"/>
    </w:lvl>
    <w:lvl w:ilvl="1" w:tplc="C636782A">
      <w:start w:val="1"/>
      <w:numFmt w:val="decimal"/>
      <w:lvlText w:val="%2"/>
      <w:lvlJc w:val="left"/>
    </w:lvl>
    <w:lvl w:ilvl="2" w:tplc="77F67B44">
      <w:numFmt w:val="decimal"/>
      <w:lvlText w:val=""/>
      <w:lvlJc w:val="left"/>
    </w:lvl>
    <w:lvl w:ilvl="3" w:tplc="5178018A">
      <w:numFmt w:val="decimal"/>
      <w:lvlText w:val=""/>
      <w:lvlJc w:val="left"/>
    </w:lvl>
    <w:lvl w:ilvl="4" w:tplc="8B1C49B6">
      <w:numFmt w:val="decimal"/>
      <w:lvlText w:val=""/>
      <w:lvlJc w:val="left"/>
    </w:lvl>
    <w:lvl w:ilvl="5" w:tplc="586C85FC">
      <w:numFmt w:val="decimal"/>
      <w:lvlText w:val=""/>
      <w:lvlJc w:val="left"/>
    </w:lvl>
    <w:lvl w:ilvl="6" w:tplc="BEC4F34C">
      <w:numFmt w:val="decimal"/>
      <w:lvlText w:val=""/>
      <w:lvlJc w:val="left"/>
    </w:lvl>
    <w:lvl w:ilvl="7" w:tplc="43AC8D3A">
      <w:numFmt w:val="decimal"/>
      <w:lvlText w:val=""/>
      <w:lvlJc w:val="left"/>
    </w:lvl>
    <w:lvl w:ilvl="8" w:tplc="6D8AA1FA">
      <w:numFmt w:val="decimal"/>
      <w:lvlText w:val=""/>
      <w:lvlJc w:val="left"/>
    </w:lvl>
  </w:abstractNum>
  <w:abstractNum w:abstractNumId="9" w15:restartNumberingAfterBreak="0">
    <w:nsid w:val="000022EE"/>
    <w:multiLevelType w:val="hybridMultilevel"/>
    <w:tmpl w:val="9BA45BD0"/>
    <w:lvl w:ilvl="0" w:tplc="AD60D35A">
      <w:start w:val="1"/>
      <w:numFmt w:val="decimal"/>
      <w:lvlText w:val="%1"/>
      <w:lvlJc w:val="left"/>
    </w:lvl>
    <w:lvl w:ilvl="1" w:tplc="9A10BCD2">
      <w:start w:val="5"/>
      <w:numFmt w:val="decimal"/>
      <w:lvlText w:val="%2."/>
      <w:lvlJc w:val="left"/>
    </w:lvl>
    <w:lvl w:ilvl="2" w:tplc="656A2F98">
      <w:numFmt w:val="decimal"/>
      <w:lvlText w:val=""/>
      <w:lvlJc w:val="left"/>
    </w:lvl>
    <w:lvl w:ilvl="3" w:tplc="39467F72">
      <w:numFmt w:val="decimal"/>
      <w:lvlText w:val=""/>
      <w:lvlJc w:val="left"/>
    </w:lvl>
    <w:lvl w:ilvl="4" w:tplc="AC42FFE8">
      <w:numFmt w:val="decimal"/>
      <w:lvlText w:val=""/>
      <w:lvlJc w:val="left"/>
    </w:lvl>
    <w:lvl w:ilvl="5" w:tplc="28B6229A">
      <w:numFmt w:val="decimal"/>
      <w:lvlText w:val=""/>
      <w:lvlJc w:val="left"/>
    </w:lvl>
    <w:lvl w:ilvl="6" w:tplc="C30667E6">
      <w:numFmt w:val="decimal"/>
      <w:lvlText w:val=""/>
      <w:lvlJc w:val="left"/>
    </w:lvl>
    <w:lvl w:ilvl="7" w:tplc="68ACF4F8">
      <w:numFmt w:val="decimal"/>
      <w:lvlText w:val=""/>
      <w:lvlJc w:val="left"/>
    </w:lvl>
    <w:lvl w:ilvl="8" w:tplc="6480FA5E">
      <w:numFmt w:val="decimal"/>
      <w:lvlText w:val=""/>
      <w:lvlJc w:val="left"/>
    </w:lvl>
  </w:abstractNum>
  <w:abstractNum w:abstractNumId="10" w15:restartNumberingAfterBreak="0">
    <w:nsid w:val="00002350"/>
    <w:multiLevelType w:val="hybridMultilevel"/>
    <w:tmpl w:val="EE3AE0FC"/>
    <w:lvl w:ilvl="0" w:tplc="CB54F9E4">
      <w:start w:val="7"/>
      <w:numFmt w:val="decimal"/>
      <w:lvlText w:val="%1."/>
      <w:lvlJc w:val="left"/>
    </w:lvl>
    <w:lvl w:ilvl="1" w:tplc="5664D416">
      <w:start w:val="4"/>
      <w:numFmt w:val="decimal"/>
      <w:lvlText w:val="%2."/>
      <w:lvlJc w:val="left"/>
    </w:lvl>
    <w:lvl w:ilvl="2" w:tplc="F5C0874E">
      <w:numFmt w:val="decimal"/>
      <w:lvlText w:val=""/>
      <w:lvlJc w:val="left"/>
    </w:lvl>
    <w:lvl w:ilvl="3" w:tplc="27008CC4">
      <w:numFmt w:val="decimal"/>
      <w:lvlText w:val=""/>
      <w:lvlJc w:val="left"/>
    </w:lvl>
    <w:lvl w:ilvl="4" w:tplc="BAB2AE3A">
      <w:numFmt w:val="decimal"/>
      <w:lvlText w:val=""/>
      <w:lvlJc w:val="left"/>
    </w:lvl>
    <w:lvl w:ilvl="5" w:tplc="5C186AE8">
      <w:numFmt w:val="decimal"/>
      <w:lvlText w:val=""/>
      <w:lvlJc w:val="left"/>
    </w:lvl>
    <w:lvl w:ilvl="6" w:tplc="AB8C96F8">
      <w:numFmt w:val="decimal"/>
      <w:lvlText w:val=""/>
      <w:lvlJc w:val="left"/>
    </w:lvl>
    <w:lvl w:ilvl="7" w:tplc="38DA6966">
      <w:numFmt w:val="decimal"/>
      <w:lvlText w:val=""/>
      <w:lvlJc w:val="left"/>
    </w:lvl>
    <w:lvl w:ilvl="8" w:tplc="E3E8EC2A">
      <w:numFmt w:val="decimal"/>
      <w:lvlText w:val=""/>
      <w:lvlJc w:val="left"/>
    </w:lvl>
  </w:abstractNum>
  <w:abstractNum w:abstractNumId="11" w15:restartNumberingAfterBreak="0">
    <w:nsid w:val="0000260D"/>
    <w:multiLevelType w:val="hybridMultilevel"/>
    <w:tmpl w:val="6D688A60"/>
    <w:lvl w:ilvl="0" w:tplc="07743D66">
      <w:start w:val="1"/>
      <w:numFmt w:val="decimal"/>
      <w:lvlText w:val="%1."/>
      <w:lvlJc w:val="left"/>
    </w:lvl>
    <w:lvl w:ilvl="1" w:tplc="C56688CC">
      <w:numFmt w:val="decimal"/>
      <w:lvlText w:val=""/>
      <w:lvlJc w:val="left"/>
    </w:lvl>
    <w:lvl w:ilvl="2" w:tplc="9992194E">
      <w:numFmt w:val="decimal"/>
      <w:lvlText w:val=""/>
      <w:lvlJc w:val="left"/>
    </w:lvl>
    <w:lvl w:ilvl="3" w:tplc="48DEB8E0">
      <w:numFmt w:val="decimal"/>
      <w:lvlText w:val=""/>
      <w:lvlJc w:val="left"/>
    </w:lvl>
    <w:lvl w:ilvl="4" w:tplc="F7BC7272">
      <w:numFmt w:val="decimal"/>
      <w:lvlText w:val=""/>
      <w:lvlJc w:val="left"/>
    </w:lvl>
    <w:lvl w:ilvl="5" w:tplc="15D61012">
      <w:numFmt w:val="decimal"/>
      <w:lvlText w:val=""/>
      <w:lvlJc w:val="left"/>
    </w:lvl>
    <w:lvl w:ilvl="6" w:tplc="ED1E4794">
      <w:numFmt w:val="decimal"/>
      <w:lvlText w:val=""/>
      <w:lvlJc w:val="left"/>
    </w:lvl>
    <w:lvl w:ilvl="7" w:tplc="7166F014">
      <w:numFmt w:val="decimal"/>
      <w:lvlText w:val=""/>
      <w:lvlJc w:val="left"/>
    </w:lvl>
    <w:lvl w:ilvl="8" w:tplc="EE98F37C">
      <w:numFmt w:val="decimal"/>
      <w:lvlText w:val=""/>
      <w:lvlJc w:val="left"/>
    </w:lvl>
  </w:abstractNum>
  <w:abstractNum w:abstractNumId="12" w15:restartNumberingAfterBreak="0">
    <w:nsid w:val="000026A6"/>
    <w:multiLevelType w:val="hybridMultilevel"/>
    <w:tmpl w:val="C9E0381A"/>
    <w:lvl w:ilvl="0" w:tplc="CDF4B428">
      <w:start w:val="1"/>
      <w:numFmt w:val="decimal"/>
      <w:lvlText w:val="%1"/>
      <w:lvlJc w:val="left"/>
    </w:lvl>
    <w:lvl w:ilvl="1" w:tplc="174E77AE">
      <w:numFmt w:val="decimal"/>
      <w:lvlText w:val=""/>
      <w:lvlJc w:val="left"/>
    </w:lvl>
    <w:lvl w:ilvl="2" w:tplc="BC467404">
      <w:numFmt w:val="decimal"/>
      <w:lvlText w:val=""/>
      <w:lvlJc w:val="left"/>
    </w:lvl>
    <w:lvl w:ilvl="3" w:tplc="451A6158">
      <w:numFmt w:val="decimal"/>
      <w:lvlText w:val=""/>
      <w:lvlJc w:val="left"/>
    </w:lvl>
    <w:lvl w:ilvl="4" w:tplc="D1F08FD4">
      <w:numFmt w:val="decimal"/>
      <w:lvlText w:val=""/>
      <w:lvlJc w:val="left"/>
    </w:lvl>
    <w:lvl w:ilvl="5" w:tplc="1BFAC73A">
      <w:numFmt w:val="decimal"/>
      <w:lvlText w:val=""/>
      <w:lvlJc w:val="left"/>
    </w:lvl>
    <w:lvl w:ilvl="6" w:tplc="7B26D84A">
      <w:numFmt w:val="decimal"/>
      <w:lvlText w:val=""/>
      <w:lvlJc w:val="left"/>
    </w:lvl>
    <w:lvl w:ilvl="7" w:tplc="114CF03C">
      <w:numFmt w:val="decimal"/>
      <w:lvlText w:val=""/>
      <w:lvlJc w:val="left"/>
    </w:lvl>
    <w:lvl w:ilvl="8" w:tplc="C63EF3C0">
      <w:numFmt w:val="decimal"/>
      <w:lvlText w:val=""/>
      <w:lvlJc w:val="left"/>
    </w:lvl>
  </w:abstractNum>
  <w:abstractNum w:abstractNumId="13" w15:restartNumberingAfterBreak="0">
    <w:nsid w:val="0000301C"/>
    <w:multiLevelType w:val="hybridMultilevel"/>
    <w:tmpl w:val="55BEDCD2"/>
    <w:lvl w:ilvl="0" w:tplc="F7FC0B0C">
      <w:start w:val="1"/>
      <w:numFmt w:val="decimal"/>
      <w:lvlText w:val="%1."/>
      <w:lvlJc w:val="left"/>
    </w:lvl>
    <w:lvl w:ilvl="1" w:tplc="310E3028">
      <w:numFmt w:val="decimal"/>
      <w:lvlText w:val=""/>
      <w:lvlJc w:val="left"/>
    </w:lvl>
    <w:lvl w:ilvl="2" w:tplc="C354E8E8">
      <w:numFmt w:val="decimal"/>
      <w:lvlText w:val=""/>
      <w:lvlJc w:val="left"/>
    </w:lvl>
    <w:lvl w:ilvl="3" w:tplc="AB5EA69A">
      <w:numFmt w:val="decimal"/>
      <w:lvlText w:val=""/>
      <w:lvlJc w:val="left"/>
    </w:lvl>
    <w:lvl w:ilvl="4" w:tplc="D9788D4E">
      <w:numFmt w:val="decimal"/>
      <w:lvlText w:val=""/>
      <w:lvlJc w:val="left"/>
    </w:lvl>
    <w:lvl w:ilvl="5" w:tplc="570CFA80">
      <w:numFmt w:val="decimal"/>
      <w:lvlText w:val=""/>
      <w:lvlJc w:val="left"/>
    </w:lvl>
    <w:lvl w:ilvl="6" w:tplc="8DB000F2">
      <w:numFmt w:val="decimal"/>
      <w:lvlText w:val=""/>
      <w:lvlJc w:val="left"/>
    </w:lvl>
    <w:lvl w:ilvl="7" w:tplc="B8F887DE">
      <w:numFmt w:val="decimal"/>
      <w:lvlText w:val=""/>
      <w:lvlJc w:val="left"/>
    </w:lvl>
    <w:lvl w:ilvl="8" w:tplc="C8E48B1C">
      <w:numFmt w:val="decimal"/>
      <w:lvlText w:val=""/>
      <w:lvlJc w:val="left"/>
    </w:lvl>
  </w:abstractNum>
  <w:abstractNum w:abstractNumId="14" w15:restartNumberingAfterBreak="0">
    <w:nsid w:val="0000323B"/>
    <w:multiLevelType w:val="hybridMultilevel"/>
    <w:tmpl w:val="89D8B4FE"/>
    <w:lvl w:ilvl="0" w:tplc="27A06A6C">
      <w:start w:val="1"/>
      <w:numFmt w:val="decimal"/>
      <w:lvlText w:val="%1"/>
      <w:lvlJc w:val="left"/>
    </w:lvl>
    <w:lvl w:ilvl="1" w:tplc="200857C2">
      <w:start w:val="8"/>
      <w:numFmt w:val="decimal"/>
      <w:lvlText w:val="%2."/>
      <w:lvlJc w:val="left"/>
    </w:lvl>
    <w:lvl w:ilvl="2" w:tplc="16D8D9AA">
      <w:numFmt w:val="decimal"/>
      <w:lvlText w:val=""/>
      <w:lvlJc w:val="left"/>
    </w:lvl>
    <w:lvl w:ilvl="3" w:tplc="DDA22A54">
      <w:numFmt w:val="decimal"/>
      <w:lvlText w:val=""/>
      <w:lvlJc w:val="left"/>
    </w:lvl>
    <w:lvl w:ilvl="4" w:tplc="47C6E5C2">
      <w:numFmt w:val="decimal"/>
      <w:lvlText w:val=""/>
      <w:lvlJc w:val="left"/>
    </w:lvl>
    <w:lvl w:ilvl="5" w:tplc="E93094B6">
      <w:numFmt w:val="decimal"/>
      <w:lvlText w:val=""/>
      <w:lvlJc w:val="left"/>
    </w:lvl>
    <w:lvl w:ilvl="6" w:tplc="9EA23A7A">
      <w:numFmt w:val="decimal"/>
      <w:lvlText w:val=""/>
      <w:lvlJc w:val="left"/>
    </w:lvl>
    <w:lvl w:ilvl="7" w:tplc="A2E0DACA">
      <w:numFmt w:val="decimal"/>
      <w:lvlText w:val=""/>
      <w:lvlJc w:val="left"/>
    </w:lvl>
    <w:lvl w:ilvl="8" w:tplc="224ADD56">
      <w:numFmt w:val="decimal"/>
      <w:lvlText w:val=""/>
      <w:lvlJc w:val="left"/>
    </w:lvl>
  </w:abstractNum>
  <w:abstractNum w:abstractNumId="15" w15:restartNumberingAfterBreak="0">
    <w:nsid w:val="00003B25"/>
    <w:multiLevelType w:val="hybridMultilevel"/>
    <w:tmpl w:val="D8D03E68"/>
    <w:lvl w:ilvl="0" w:tplc="6526D9B6">
      <w:start w:val="2"/>
      <w:numFmt w:val="decimal"/>
      <w:lvlText w:val="%1."/>
      <w:lvlJc w:val="left"/>
    </w:lvl>
    <w:lvl w:ilvl="1" w:tplc="B8D2E848">
      <w:numFmt w:val="decimal"/>
      <w:lvlText w:val=""/>
      <w:lvlJc w:val="left"/>
    </w:lvl>
    <w:lvl w:ilvl="2" w:tplc="A7285338">
      <w:numFmt w:val="decimal"/>
      <w:lvlText w:val=""/>
      <w:lvlJc w:val="left"/>
    </w:lvl>
    <w:lvl w:ilvl="3" w:tplc="F8DE1A2E">
      <w:numFmt w:val="decimal"/>
      <w:lvlText w:val=""/>
      <w:lvlJc w:val="left"/>
    </w:lvl>
    <w:lvl w:ilvl="4" w:tplc="B1AC8F04">
      <w:numFmt w:val="decimal"/>
      <w:lvlText w:val=""/>
      <w:lvlJc w:val="left"/>
    </w:lvl>
    <w:lvl w:ilvl="5" w:tplc="39DAB3BC">
      <w:numFmt w:val="decimal"/>
      <w:lvlText w:val=""/>
      <w:lvlJc w:val="left"/>
    </w:lvl>
    <w:lvl w:ilvl="6" w:tplc="DCA0969C">
      <w:numFmt w:val="decimal"/>
      <w:lvlText w:val=""/>
      <w:lvlJc w:val="left"/>
    </w:lvl>
    <w:lvl w:ilvl="7" w:tplc="808ACB90">
      <w:numFmt w:val="decimal"/>
      <w:lvlText w:val=""/>
      <w:lvlJc w:val="left"/>
    </w:lvl>
    <w:lvl w:ilvl="8" w:tplc="CF244D28">
      <w:numFmt w:val="decimal"/>
      <w:lvlText w:val=""/>
      <w:lvlJc w:val="left"/>
    </w:lvl>
  </w:abstractNum>
  <w:abstractNum w:abstractNumId="16" w15:restartNumberingAfterBreak="0">
    <w:nsid w:val="00003BF6"/>
    <w:multiLevelType w:val="hybridMultilevel"/>
    <w:tmpl w:val="70AC0668"/>
    <w:lvl w:ilvl="0" w:tplc="1A1E39C2">
      <w:start w:val="4"/>
      <w:numFmt w:val="decimal"/>
      <w:lvlText w:val="%1"/>
      <w:lvlJc w:val="left"/>
    </w:lvl>
    <w:lvl w:ilvl="1" w:tplc="4914F502">
      <w:numFmt w:val="decimal"/>
      <w:lvlText w:val=""/>
      <w:lvlJc w:val="left"/>
    </w:lvl>
    <w:lvl w:ilvl="2" w:tplc="FA02BA2A">
      <w:numFmt w:val="decimal"/>
      <w:lvlText w:val=""/>
      <w:lvlJc w:val="left"/>
    </w:lvl>
    <w:lvl w:ilvl="3" w:tplc="4E0C8AEA">
      <w:numFmt w:val="decimal"/>
      <w:lvlText w:val=""/>
      <w:lvlJc w:val="left"/>
    </w:lvl>
    <w:lvl w:ilvl="4" w:tplc="93607798">
      <w:numFmt w:val="decimal"/>
      <w:lvlText w:val=""/>
      <w:lvlJc w:val="left"/>
    </w:lvl>
    <w:lvl w:ilvl="5" w:tplc="74B81FF2">
      <w:numFmt w:val="decimal"/>
      <w:lvlText w:val=""/>
      <w:lvlJc w:val="left"/>
    </w:lvl>
    <w:lvl w:ilvl="6" w:tplc="0D3E5736">
      <w:numFmt w:val="decimal"/>
      <w:lvlText w:val=""/>
      <w:lvlJc w:val="left"/>
    </w:lvl>
    <w:lvl w:ilvl="7" w:tplc="1E866530">
      <w:numFmt w:val="decimal"/>
      <w:lvlText w:val=""/>
      <w:lvlJc w:val="left"/>
    </w:lvl>
    <w:lvl w:ilvl="8" w:tplc="78C0D4D2">
      <w:numFmt w:val="decimal"/>
      <w:lvlText w:val=""/>
      <w:lvlJc w:val="left"/>
    </w:lvl>
  </w:abstractNum>
  <w:abstractNum w:abstractNumId="17" w15:restartNumberingAfterBreak="0">
    <w:nsid w:val="00003E12"/>
    <w:multiLevelType w:val="hybridMultilevel"/>
    <w:tmpl w:val="D8F6EEFA"/>
    <w:lvl w:ilvl="0" w:tplc="6BA29394">
      <w:start w:val="1"/>
      <w:numFmt w:val="bullet"/>
      <w:lvlText w:val="и"/>
      <w:lvlJc w:val="left"/>
    </w:lvl>
    <w:lvl w:ilvl="1" w:tplc="06322A7E">
      <w:numFmt w:val="decimal"/>
      <w:lvlText w:val=""/>
      <w:lvlJc w:val="left"/>
    </w:lvl>
    <w:lvl w:ilvl="2" w:tplc="B27258C2">
      <w:numFmt w:val="decimal"/>
      <w:lvlText w:val=""/>
      <w:lvlJc w:val="left"/>
    </w:lvl>
    <w:lvl w:ilvl="3" w:tplc="8C3C8078">
      <w:numFmt w:val="decimal"/>
      <w:lvlText w:val=""/>
      <w:lvlJc w:val="left"/>
    </w:lvl>
    <w:lvl w:ilvl="4" w:tplc="DB421744">
      <w:numFmt w:val="decimal"/>
      <w:lvlText w:val=""/>
      <w:lvlJc w:val="left"/>
    </w:lvl>
    <w:lvl w:ilvl="5" w:tplc="EEFCE54A">
      <w:numFmt w:val="decimal"/>
      <w:lvlText w:val=""/>
      <w:lvlJc w:val="left"/>
    </w:lvl>
    <w:lvl w:ilvl="6" w:tplc="CD6C2472">
      <w:numFmt w:val="decimal"/>
      <w:lvlText w:val=""/>
      <w:lvlJc w:val="left"/>
    </w:lvl>
    <w:lvl w:ilvl="7" w:tplc="B518E4A4">
      <w:numFmt w:val="decimal"/>
      <w:lvlText w:val=""/>
      <w:lvlJc w:val="left"/>
    </w:lvl>
    <w:lvl w:ilvl="8" w:tplc="FFA4E1E4">
      <w:numFmt w:val="decimal"/>
      <w:lvlText w:val=""/>
      <w:lvlJc w:val="left"/>
    </w:lvl>
  </w:abstractNum>
  <w:abstractNum w:abstractNumId="18" w15:restartNumberingAfterBreak="0">
    <w:nsid w:val="0000428B"/>
    <w:multiLevelType w:val="hybridMultilevel"/>
    <w:tmpl w:val="CFC69924"/>
    <w:lvl w:ilvl="0" w:tplc="A39898DE">
      <w:start w:val="9"/>
      <w:numFmt w:val="upperLetter"/>
      <w:lvlText w:val="%1."/>
      <w:lvlJc w:val="left"/>
    </w:lvl>
    <w:lvl w:ilvl="1" w:tplc="1082ACFA">
      <w:numFmt w:val="decimal"/>
      <w:lvlText w:val=""/>
      <w:lvlJc w:val="left"/>
    </w:lvl>
    <w:lvl w:ilvl="2" w:tplc="5F7A315A">
      <w:numFmt w:val="decimal"/>
      <w:lvlText w:val=""/>
      <w:lvlJc w:val="left"/>
    </w:lvl>
    <w:lvl w:ilvl="3" w:tplc="9F32C7D4">
      <w:numFmt w:val="decimal"/>
      <w:lvlText w:val=""/>
      <w:lvlJc w:val="left"/>
    </w:lvl>
    <w:lvl w:ilvl="4" w:tplc="A7F4B0E4">
      <w:numFmt w:val="decimal"/>
      <w:lvlText w:val=""/>
      <w:lvlJc w:val="left"/>
    </w:lvl>
    <w:lvl w:ilvl="5" w:tplc="C80E5DD2">
      <w:numFmt w:val="decimal"/>
      <w:lvlText w:val=""/>
      <w:lvlJc w:val="left"/>
    </w:lvl>
    <w:lvl w:ilvl="6" w:tplc="CA0A9C4E">
      <w:numFmt w:val="decimal"/>
      <w:lvlText w:val=""/>
      <w:lvlJc w:val="left"/>
    </w:lvl>
    <w:lvl w:ilvl="7" w:tplc="D1D09386">
      <w:numFmt w:val="decimal"/>
      <w:lvlText w:val=""/>
      <w:lvlJc w:val="left"/>
    </w:lvl>
    <w:lvl w:ilvl="8" w:tplc="018CC916">
      <w:numFmt w:val="decimal"/>
      <w:lvlText w:val=""/>
      <w:lvlJc w:val="left"/>
    </w:lvl>
  </w:abstractNum>
  <w:abstractNum w:abstractNumId="19" w15:restartNumberingAfterBreak="0">
    <w:nsid w:val="00004509"/>
    <w:multiLevelType w:val="hybridMultilevel"/>
    <w:tmpl w:val="91DAD610"/>
    <w:lvl w:ilvl="0" w:tplc="C5ACF2E6">
      <w:start w:val="1"/>
      <w:numFmt w:val="decimal"/>
      <w:lvlText w:val="%1."/>
      <w:lvlJc w:val="left"/>
    </w:lvl>
    <w:lvl w:ilvl="1" w:tplc="2BC44D24">
      <w:start w:val="1"/>
      <w:numFmt w:val="decimal"/>
      <w:lvlText w:val="%2."/>
      <w:lvlJc w:val="left"/>
    </w:lvl>
    <w:lvl w:ilvl="2" w:tplc="E1A64130">
      <w:start w:val="1"/>
      <w:numFmt w:val="decimal"/>
      <w:lvlText w:val="%3"/>
      <w:lvlJc w:val="left"/>
    </w:lvl>
    <w:lvl w:ilvl="3" w:tplc="1B7499FC">
      <w:start w:val="1"/>
      <w:numFmt w:val="decimal"/>
      <w:lvlText w:val="%4"/>
      <w:lvlJc w:val="left"/>
    </w:lvl>
    <w:lvl w:ilvl="4" w:tplc="D1EE249C">
      <w:numFmt w:val="decimal"/>
      <w:lvlText w:val=""/>
      <w:lvlJc w:val="left"/>
    </w:lvl>
    <w:lvl w:ilvl="5" w:tplc="EE828168">
      <w:numFmt w:val="decimal"/>
      <w:lvlText w:val=""/>
      <w:lvlJc w:val="left"/>
    </w:lvl>
    <w:lvl w:ilvl="6" w:tplc="18AA7AD4">
      <w:numFmt w:val="decimal"/>
      <w:lvlText w:val=""/>
      <w:lvlJc w:val="left"/>
    </w:lvl>
    <w:lvl w:ilvl="7" w:tplc="7E9A7C0E">
      <w:numFmt w:val="decimal"/>
      <w:lvlText w:val=""/>
      <w:lvlJc w:val="left"/>
    </w:lvl>
    <w:lvl w:ilvl="8" w:tplc="CCA0C330">
      <w:numFmt w:val="decimal"/>
      <w:lvlText w:val=""/>
      <w:lvlJc w:val="left"/>
    </w:lvl>
  </w:abstractNum>
  <w:abstractNum w:abstractNumId="20" w15:restartNumberingAfterBreak="0">
    <w:nsid w:val="00004B40"/>
    <w:multiLevelType w:val="hybridMultilevel"/>
    <w:tmpl w:val="B122DEF6"/>
    <w:lvl w:ilvl="0" w:tplc="1BCE1010">
      <w:start w:val="8"/>
      <w:numFmt w:val="decimal"/>
      <w:lvlText w:val="%1."/>
      <w:lvlJc w:val="left"/>
    </w:lvl>
    <w:lvl w:ilvl="1" w:tplc="9D38F674">
      <w:start w:val="1"/>
      <w:numFmt w:val="decimal"/>
      <w:lvlText w:val="%2"/>
      <w:lvlJc w:val="left"/>
    </w:lvl>
    <w:lvl w:ilvl="2" w:tplc="72104934">
      <w:numFmt w:val="decimal"/>
      <w:lvlText w:val=""/>
      <w:lvlJc w:val="left"/>
    </w:lvl>
    <w:lvl w:ilvl="3" w:tplc="E014E8E0">
      <w:numFmt w:val="decimal"/>
      <w:lvlText w:val=""/>
      <w:lvlJc w:val="left"/>
    </w:lvl>
    <w:lvl w:ilvl="4" w:tplc="7B6EC28A">
      <w:numFmt w:val="decimal"/>
      <w:lvlText w:val=""/>
      <w:lvlJc w:val="left"/>
    </w:lvl>
    <w:lvl w:ilvl="5" w:tplc="C71AC738">
      <w:numFmt w:val="decimal"/>
      <w:lvlText w:val=""/>
      <w:lvlJc w:val="left"/>
    </w:lvl>
    <w:lvl w:ilvl="6" w:tplc="477CDE5C">
      <w:numFmt w:val="decimal"/>
      <w:lvlText w:val=""/>
      <w:lvlJc w:val="left"/>
    </w:lvl>
    <w:lvl w:ilvl="7" w:tplc="F9C45E28">
      <w:numFmt w:val="decimal"/>
      <w:lvlText w:val=""/>
      <w:lvlJc w:val="left"/>
    </w:lvl>
    <w:lvl w:ilvl="8" w:tplc="8FE0F86E">
      <w:numFmt w:val="decimal"/>
      <w:lvlText w:val=""/>
      <w:lvlJc w:val="left"/>
    </w:lvl>
  </w:abstractNum>
  <w:abstractNum w:abstractNumId="21" w15:restartNumberingAfterBreak="0">
    <w:nsid w:val="00004E45"/>
    <w:multiLevelType w:val="hybridMultilevel"/>
    <w:tmpl w:val="AF6EAA0E"/>
    <w:lvl w:ilvl="0" w:tplc="5238879C">
      <w:start w:val="2"/>
      <w:numFmt w:val="decimal"/>
      <w:lvlText w:val="%1."/>
      <w:lvlJc w:val="left"/>
    </w:lvl>
    <w:lvl w:ilvl="1" w:tplc="15C0B3C8">
      <w:start w:val="1"/>
      <w:numFmt w:val="decimal"/>
      <w:lvlText w:val="%2."/>
      <w:lvlJc w:val="left"/>
    </w:lvl>
    <w:lvl w:ilvl="2" w:tplc="9B22001E">
      <w:numFmt w:val="decimal"/>
      <w:lvlText w:val=""/>
      <w:lvlJc w:val="left"/>
    </w:lvl>
    <w:lvl w:ilvl="3" w:tplc="C86A138E">
      <w:numFmt w:val="decimal"/>
      <w:lvlText w:val=""/>
      <w:lvlJc w:val="left"/>
    </w:lvl>
    <w:lvl w:ilvl="4" w:tplc="A008BDDA">
      <w:numFmt w:val="decimal"/>
      <w:lvlText w:val=""/>
      <w:lvlJc w:val="left"/>
    </w:lvl>
    <w:lvl w:ilvl="5" w:tplc="CE763D2A">
      <w:numFmt w:val="decimal"/>
      <w:lvlText w:val=""/>
      <w:lvlJc w:val="left"/>
    </w:lvl>
    <w:lvl w:ilvl="6" w:tplc="BD866488">
      <w:numFmt w:val="decimal"/>
      <w:lvlText w:val=""/>
      <w:lvlJc w:val="left"/>
    </w:lvl>
    <w:lvl w:ilvl="7" w:tplc="2B9084D6">
      <w:numFmt w:val="decimal"/>
      <w:lvlText w:val=""/>
      <w:lvlJc w:val="left"/>
    </w:lvl>
    <w:lvl w:ilvl="8" w:tplc="8398F49C">
      <w:numFmt w:val="decimal"/>
      <w:lvlText w:val=""/>
      <w:lvlJc w:val="left"/>
    </w:lvl>
  </w:abstractNum>
  <w:abstractNum w:abstractNumId="22" w15:restartNumberingAfterBreak="0">
    <w:nsid w:val="000056AE"/>
    <w:multiLevelType w:val="hybridMultilevel"/>
    <w:tmpl w:val="2070AF74"/>
    <w:lvl w:ilvl="0" w:tplc="7D9C4990">
      <w:start w:val="1"/>
      <w:numFmt w:val="decimal"/>
      <w:lvlText w:val="%1"/>
      <w:lvlJc w:val="left"/>
    </w:lvl>
    <w:lvl w:ilvl="1" w:tplc="A858C16C">
      <w:start w:val="1"/>
      <w:numFmt w:val="decimal"/>
      <w:lvlText w:val="%2."/>
      <w:lvlJc w:val="left"/>
    </w:lvl>
    <w:lvl w:ilvl="2" w:tplc="C428EDF8">
      <w:numFmt w:val="decimal"/>
      <w:lvlText w:val=""/>
      <w:lvlJc w:val="left"/>
    </w:lvl>
    <w:lvl w:ilvl="3" w:tplc="C4349D94">
      <w:numFmt w:val="decimal"/>
      <w:lvlText w:val=""/>
      <w:lvlJc w:val="left"/>
    </w:lvl>
    <w:lvl w:ilvl="4" w:tplc="E7F66D48">
      <w:numFmt w:val="decimal"/>
      <w:lvlText w:val=""/>
      <w:lvlJc w:val="left"/>
    </w:lvl>
    <w:lvl w:ilvl="5" w:tplc="BCC20B40">
      <w:numFmt w:val="decimal"/>
      <w:lvlText w:val=""/>
      <w:lvlJc w:val="left"/>
    </w:lvl>
    <w:lvl w:ilvl="6" w:tplc="0776AC84">
      <w:numFmt w:val="decimal"/>
      <w:lvlText w:val=""/>
      <w:lvlJc w:val="left"/>
    </w:lvl>
    <w:lvl w:ilvl="7" w:tplc="BCD0E8E8">
      <w:numFmt w:val="decimal"/>
      <w:lvlText w:val=""/>
      <w:lvlJc w:val="left"/>
    </w:lvl>
    <w:lvl w:ilvl="8" w:tplc="D4263792">
      <w:numFmt w:val="decimal"/>
      <w:lvlText w:val=""/>
      <w:lvlJc w:val="left"/>
    </w:lvl>
  </w:abstractNum>
  <w:abstractNum w:abstractNumId="23" w15:restartNumberingAfterBreak="0">
    <w:nsid w:val="00005878"/>
    <w:multiLevelType w:val="hybridMultilevel"/>
    <w:tmpl w:val="41D26A26"/>
    <w:lvl w:ilvl="0" w:tplc="AE1AA4CA">
      <w:start w:val="1"/>
      <w:numFmt w:val="decimal"/>
      <w:lvlText w:val="%1)"/>
      <w:lvlJc w:val="left"/>
    </w:lvl>
    <w:lvl w:ilvl="1" w:tplc="7B0CE828">
      <w:numFmt w:val="decimal"/>
      <w:lvlText w:val=""/>
      <w:lvlJc w:val="left"/>
    </w:lvl>
    <w:lvl w:ilvl="2" w:tplc="F000B884">
      <w:numFmt w:val="decimal"/>
      <w:lvlText w:val=""/>
      <w:lvlJc w:val="left"/>
    </w:lvl>
    <w:lvl w:ilvl="3" w:tplc="3E76CA14">
      <w:numFmt w:val="decimal"/>
      <w:lvlText w:val=""/>
      <w:lvlJc w:val="left"/>
    </w:lvl>
    <w:lvl w:ilvl="4" w:tplc="F8EE80D0">
      <w:numFmt w:val="decimal"/>
      <w:lvlText w:val=""/>
      <w:lvlJc w:val="left"/>
    </w:lvl>
    <w:lvl w:ilvl="5" w:tplc="339EA6CA">
      <w:numFmt w:val="decimal"/>
      <w:lvlText w:val=""/>
      <w:lvlJc w:val="left"/>
    </w:lvl>
    <w:lvl w:ilvl="6" w:tplc="1B3E6DC2">
      <w:numFmt w:val="decimal"/>
      <w:lvlText w:val=""/>
      <w:lvlJc w:val="left"/>
    </w:lvl>
    <w:lvl w:ilvl="7" w:tplc="12FC93F2">
      <w:numFmt w:val="decimal"/>
      <w:lvlText w:val=""/>
      <w:lvlJc w:val="left"/>
    </w:lvl>
    <w:lvl w:ilvl="8" w:tplc="31B448F0">
      <w:numFmt w:val="decimal"/>
      <w:lvlText w:val=""/>
      <w:lvlJc w:val="left"/>
    </w:lvl>
  </w:abstractNum>
  <w:abstractNum w:abstractNumId="24" w15:restartNumberingAfterBreak="0">
    <w:nsid w:val="00005CFD"/>
    <w:multiLevelType w:val="hybridMultilevel"/>
    <w:tmpl w:val="33220D24"/>
    <w:lvl w:ilvl="0" w:tplc="81E80624">
      <w:start w:val="1"/>
      <w:numFmt w:val="decimal"/>
      <w:lvlText w:val="%1)"/>
      <w:lvlJc w:val="left"/>
    </w:lvl>
    <w:lvl w:ilvl="1" w:tplc="F8F6832E">
      <w:numFmt w:val="decimal"/>
      <w:lvlText w:val=""/>
      <w:lvlJc w:val="left"/>
    </w:lvl>
    <w:lvl w:ilvl="2" w:tplc="DE1A1E24">
      <w:numFmt w:val="decimal"/>
      <w:lvlText w:val=""/>
      <w:lvlJc w:val="left"/>
    </w:lvl>
    <w:lvl w:ilvl="3" w:tplc="9CFCD4EE">
      <w:numFmt w:val="decimal"/>
      <w:lvlText w:val=""/>
      <w:lvlJc w:val="left"/>
    </w:lvl>
    <w:lvl w:ilvl="4" w:tplc="696CB2A4">
      <w:numFmt w:val="decimal"/>
      <w:lvlText w:val=""/>
      <w:lvlJc w:val="left"/>
    </w:lvl>
    <w:lvl w:ilvl="5" w:tplc="CE2E671E">
      <w:numFmt w:val="decimal"/>
      <w:lvlText w:val=""/>
      <w:lvlJc w:val="left"/>
    </w:lvl>
    <w:lvl w:ilvl="6" w:tplc="480697EE">
      <w:numFmt w:val="decimal"/>
      <w:lvlText w:val=""/>
      <w:lvlJc w:val="left"/>
    </w:lvl>
    <w:lvl w:ilvl="7" w:tplc="F1CEF164">
      <w:numFmt w:val="decimal"/>
      <w:lvlText w:val=""/>
      <w:lvlJc w:val="left"/>
    </w:lvl>
    <w:lvl w:ilvl="8" w:tplc="1E8E9B64">
      <w:numFmt w:val="decimal"/>
      <w:lvlText w:val=""/>
      <w:lvlJc w:val="left"/>
    </w:lvl>
  </w:abstractNum>
  <w:abstractNum w:abstractNumId="25" w15:restartNumberingAfterBreak="0">
    <w:nsid w:val="00005D03"/>
    <w:multiLevelType w:val="hybridMultilevel"/>
    <w:tmpl w:val="A3EC2368"/>
    <w:lvl w:ilvl="0" w:tplc="A68CDB24">
      <w:start w:val="1"/>
      <w:numFmt w:val="decimal"/>
      <w:lvlText w:val="%1)"/>
      <w:lvlJc w:val="left"/>
    </w:lvl>
    <w:lvl w:ilvl="1" w:tplc="768E8BB6">
      <w:numFmt w:val="decimal"/>
      <w:lvlText w:val=""/>
      <w:lvlJc w:val="left"/>
    </w:lvl>
    <w:lvl w:ilvl="2" w:tplc="2782FCCC">
      <w:numFmt w:val="decimal"/>
      <w:lvlText w:val=""/>
      <w:lvlJc w:val="left"/>
    </w:lvl>
    <w:lvl w:ilvl="3" w:tplc="BB0089E6">
      <w:numFmt w:val="decimal"/>
      <w:lvlText w:val=""/>
      <w:lvlJc w:val="left"/>
    </w:lvl>
    <w:lvl w:ilvl="4" w:tplc="D660D008">
      <w:numFmt w:val="decimal"/>
      <w:lvlText w:val=""/>
      <w:lvlJc w:val="left"/>
    </w:lvl>
    <w:lvl w:ilvl="5" w:tplc="3EDA8D3C">
      <w:numFmt w:val="decimal"/>
      <w:lvlText w:val=""/>
      <w:lvlJc w:val="left"/>
    </w:lvl>
    <w:lvl w:ilvl="6" w:tplc="9BCA172E">
      <w:numFmt w:val="decimal"/>
      <w:lvlText w:val=""/>
      <w:lvlJc w:val="left"/>
    </w:lvl>
    <w:lvl w:ilvl="7" w:tplc="996094E8">
      <w:numFmt w:val="decimal"/>
      <w:lvlText w:val=""/>
      <w:lvlJc w:val="left"/>
    </w:lvl>
    <w:lvl w:ilvl="8" w:tplc="2364213A">
      <w:numFmt w:val="decimal"/>
      <w:lvlText w:val=""/>
      <w:lvlJc w:val="left"/>
    </w:lvl>
  </w:abstractNum>
  <w:abstractNum w:abstractNumId="26" w15:restartNumberingAfterBreak="0">
    <w:nsid w:val="00005F32"/>
    <w:multiLevelType w:val="hybridMultilevel"/>
    <w:tmpl w:val="1F4C0950"/>
    <w:lvl w:ilvl="0" w:tplc="9DC2861E">
      <w:start w:val="2"/>
      <w:numFmt w:val="decimal"/>
      <w:lvlText w:val="%1"/>
      <w:lvlJc w:val="left"/>
    </w:lvl>
    <w:lvl w:ilvl="1" w:tplc="980A5EFA">
      <w:numFmt w:val="decimal"/>
      <w:lvlText w:val=""/>
      <w:lvlJc w:val="left"/>
    </w:lvl>
    <w:lvl w:ilvl="2" w:tplc="0F02FC46">
      <w:numFmt w:val="decimal"/>
      <w:lvlText w:val=""/>
      <w:lvlJc w:val="left"/>
    </w:lvl>
    <w:lvl w:ilvl="3" w:tplc="92FC369E">
      <w:numFmt w:val="decimal"/>
      <w:lvlText w:val=""/>
      <w:lvlJc w:val="left"/>
    </w:lvl>
    <w:lvl w:ilvl="4" w:tplc="9F004A18">
      <w:numFmt w:val="decimal"/>
      <w:lvlText w:val=""/>
      <w:lvlJc w:val="left"/>
    </w:lvl>
    <w:lvl w:ilvl="5" w:tplc="DB96B33A">
      <w:numFmt w:val="decimal"/>
      <w:lvlText w:val=""/>
      <w:lvlJc w:val="left"/>
    </w:lvl>
    <w:lvl w:ilvl="6" w:tplc="2AA448C2">
      <w:numFmt w:val="decimal"/>
      <w:lvlText w:val=""/>
      <w:lvlJc w:val="left"/>
    </w:lvl>
    <w:lvl w:ilvl="7" w:tplc="99A010A4">
      <w:numFmt w:val="decimal"/>
      <w:lvlText w:val=""/>
      <w:lvlJc w:val="left"/>
    </w:lvl>
    <w:lvl w:ilvl="8" w:tplc="D60C149E">
      <w:numFmt w:val="decimal"/>
      <w:lvlText w:val=""/>
      <w:lvlJc w:val="left"/>
    </w:lvl>
  </w:abstractNum>
  <w:abstractNum w:abstractNumId="27" w15:restartNumberingAfterBreak="0">
    <w:nsid w:val="000063CB"/>
    <w:multiLevelType w:val="hybridMultilevel"/>
    <w:tmpl w:val="FB90542C"/>
    <w:lvl w:ilvl="0" w:tplc="900C9BDE">
      <w:start w:val="1"/>
      <w:numFmt w:val="decimal"/>
      <w:lvlText w:val="%1."/>
      <w:lvlJc w:val="left"/>
    </w:lvl>
    <w:lvl w:ilvl="1" w:tplc="43EE60C8">
      <w:start w:val="1"/>
      <w:numFmt w:val="decimal"/>
      <w:lvlText w:val="%2"/>
      <w:lvlJc w:val="left"/>
    </w:lvl>
    <w:lvl w:ilvl="2" w:tplc="62BEA8CE">
      <w:numFmt w:val="decimal"/>
      <w:lvlText w:val=""/>
      <w:lvlJc w:val="left"/>
    </w:lvl>
    <w:lvl w:ilvl="3" w:tplc="6A7A5EB2">
      <w:numFmt w:val="decimal"/>
      <w:lvlText w:val=""/>
      <w:lvlJc w:val="left"/>
    </w:lvl>
    <w:lvl w:ilvl="4" w:tplc="416C58DA">
      <w:numFmt w:val="decimal"/>
      <w:lvlText w:val=""/>
      <w:lvlJc w:val="left"/>
    </w:lvl>
    <w:lvl w:ilvl="5" w:tplc="39143042">
      <w:numFmt w:val="decimal"/>
      <w:lvlText w:val=""/>
      <w:lvlJc w:val="left"/>
    </w:lvl>
    <w:lvl w:ilvl="6" w:tplc="B73019B2">
      <w:numFmt w:val="decimal"/>
      <w:lvlText w:val=""/>
      <w:lvlJc w:val="left"/>
    </w:lvl>
    <w:lvl w:ilvl="7" w:tplc="1C36BE12">
      <w:numFmt w:val="decimal"/>
      <w:lvlText w:val=""/>
      <w:lvlJc w:val="left"/>
    </w:lvl>
    <w:lvl w:ilvl="8" w:tplc="3FBC666E">
      <w:numFmt w:val="decimal"/>
      <w:lvlText w:val=""/>
      <w:lvlJc w:val="left"/>
    </w:lvl>
  </w:abstractNum>
  <w:abstractNum w:abstractNumId="28" w15:restartNumberingAfterBreak="0">
    <w:nsid w:val="00006B36"/>
    <w:multiLevelType w:val="hybridMultilevel"/>
    <w:tmpl w:val="8084D65E"/>
    <w:lvl w:ilvl="0" w:tplc="65DAE102">
      <w:start w:val="10"/>
      <w:numFmt w:val="decimal"/>
      <w:lvlText w:val="%1)"/>
      <w:lvlJc w:val="left"/>
    </w:lvl>
    <w:lvl w:ilvl="1" w:tplc="C9B6C30E">
      <w:numFmt w:val="decimal"/>
      <w:lvlText w:val=""/>
      <w:lvlJc w:val="left"/>
    </w:lvl>
    <w:lvl w:ilvl="2" w:tplc="92C62250">
      <w:numFmt w:val="decimal"/>
      <w:lvlText w:val=""/>
      <w:lvlJc w:val="left"/>
    </w:lvl>
    <w:lvl w:ilvl="3" w:tplc="D2CEB1D8">
      <w:numFmt w:val="decimal"/>
      <w:lvlText w:val=""/>
      <w:lvlJc w:val="left"/>
    </w:lvl>
    <w:lvl w:ilvl="4" w:tplc="3600F6B6">
      <w:numFmt w:val="decimal"/>
      <w:lvlText w:val=""/>
      <w:lvlJc w:val="left"/>
    </w:lvl>
    <w:lvl w:ilvl="5" w:tplc="571AD4CA">
      <w:numFmt w:val="decimal"/>
      <w:lvlText w:val=""/>
      <w:lvlJc w:val="left"/>
    </w:lvl>
    <w:lvl w:ilvl="6" w:tplc="E116B904">
      <w:numFmt w:val="decimal"/>
      <w:lvlText w:val=""/>
      <w:lvlJc w:val="left"/>
    </w:lvl>
    <w:lvl w:ilvl="7" w:tplc="5BAC59DE">
      <w:numFmt w:val="decimal"/>
      <w:lvlText w:val=""/>
      <w:lvlJc w:val="left"/>
    </w:lvl>
    <w:lvl w:ilvl="8" w:tplc="1E9E0250">
      <w:numFmt w:val="decimal"/>
      <w:lvlText w:val=""/>
      <w:lvlJc w:val="left"/>
    </w:lvl>
  </w:abstractNum>
  <w:abstractNum w:abstractNumId="29" w15:restartNumberingAfterBreak="0">
    <w:nsid w:val="00006B89"/>
    <w:multiLevelType w:val="hybridMultilevel"/>
    <w:tmpl w:val="7B6C3DE6"/>
    <w:lvl w:ilvl="0" w:tplc="07DA8FAA">
      <w:start w:val="4"/>
      <w:numFmt w:val="decimal"/>
      <w:lvlText w:val="%1."/>
      <w:lvlJc w:val="left"/>
    </w:lvl>
    <w:lvl w:ilvl="1" w:tplc="F738AC76">
      <w:numFmt w:val="decimal"/>
      <w:lvlText w:val=""/>
      <w:lvlJc w:val="left"/>
    </w:lvl>
    <w:lvl w:ilvl="2" w:tplc="AC5E3DB6">
      <w:numFmt w:val="decimal"/>
      <w:lvlText w:val=""/>
      <w:lvlJc w:val="left"/>
    </w:lvl>
    <w:lvl w:ilvl="3" w:tplc="D64A5B1A">
      <w:numFmt w:val="decimal"/>
      <w:lvlText w:val=""/>
      <w:lvlJc w:val="left"/>
    </w:lvl>
    <w:lvl w:ilvl="4" w:tplc="6A8603CE">
      <w:numFmt w:val="decimal"/>
      <w:lvlText w:val=""/>
      <w:lvlJc w:val="left"/>
    </w:lvl>
    <w:lvl w:ilvl="5" w:tplc="619654D8">
      <w:numFmt w:val="decimal"/>
      <w:lvlText w:val=""/>
      <w:lvlJc w:val="left"/>
    </w:lvl>
    <w:lvl w:ilvl="6" w:tplc="6F48963A">
      <w:numFmt w:val="decimal"/>
      <w:lvlText w:val=""/>
      <w:lvlJc w:val="left"/>
    </w:lvl>
    <w:lvl w:ilvl="7" w:tplc="AAECCDA6">
      <w:numFmt w:val="decimal"/>
      <w:lvlText w:val=""/>
      <w:lvlJc w:val="left"/>
    </w:lvl>
    <w:lvl w:ilvl="8" w:tplc="0AA4903A">
      <w:numFmt w:val="decimal"/>
      <w:lvlText w:val=""/>
      <w:lvlJc w:val="left"/>
    </w:lvl>
  </w:abstractNum>
  <w:abstractNum w:abstractNumId="30" w15:restartNumberingAfterBreak="0">
    <w:nsid w:val="00006BFC"/>
    <w:multiLevelType w:val="hybridMultilevel"/>
    <w:tmpl w:val="E95C084C"/>
    <w:lvl w:ilvl="0" w:tplc="CEF887CA">
      <w:start w:val="4"/>
      <w:numFmt w:val="decimal"/>
      <w:lvlText w:val="%1."/>
      <w:lvlJc w:val="left"/>
    </w:lvl>
    <w:lvl w:ilvl="1" w:tplc="F29E415C">
      <w:numFmt w:val="decimal"/>
      <w:lvlText w:val=""/>
      <w:lvlJc w:val="left"/>
    </w:lvl>
    <w:lvl w:ilvl="2" w:tplc="B01CA7CC">
      <w:numFmt w:val="decimal"/>
      <w:lvlText w:val=""/>
      <w:lvlJc w:val="left"/>
    </w:lvl>
    <w:lvl w:ilvl="3" w:tplc="D360BFF2">
      <w:numFmt w:val="decimal"/>
      <w:lvlText w:val=""/>
      <w:lvlJc w:val="left"/>
    </w:lvl>
    <w:lvl w:ilvl="4" w:tplc="600634DA">
      <w:numFmt w:val="decimal"/>
      <w:lvlText w:val=""/>
      <w:lvlJc w:val="left"/>
    </w:lvl>
    <w:lvl w:ilvl="5" w:tplc="1B969B90">
      <w:numFmt w:val="decimal"/>
      <w:lvlText w:val=""/>
      <w:lvlJc w:val="left"/>
    </w:lvl>
    <w:lvl w:ilvl="6" w:tplc="6EFAEF9E">
      <w:numFmt w:val="decimal"/>
      <w:lvlText w:val=""/>
      <w:lvlJc w:val="left"/>
    </w:lvl>
    <w:lvl w:ilvl="7" w:tplc="1938CFBE">
      <w:numFmt w:val="decimal"/>
      <w:lvlText w:val=""/>
      <w:lvlJc w:val="left"/>
    </w:lvl>
    <w:lvl w:ilvl="8" w:tplc="521C5EB2">
      <w:numFmt w:val="decimal"/>
      <w:lvlText w:val=""/>
      <w:lvlJc w:val="left"/>
    </w:lvl>
  </w:abstractNum>
  <w:abstractNum w:abstractNumId="31" w15:restartNumberingAfterBreak="0">
    <w:nsid w:val="00006E5D"/>
    <w:multiLevelType w:val="hybridMultilevel"/>
    <w:tmpl w:val="62BA0958"/>
    <w:lvl w:ilvl="0" w:tplc="F5C05992">
      <w:start w:val="1"/>
      <w:numFmt w:val="decimal"/>
      <w:lvlText w:val="%1."/>
      <w:lvlJc w:val="left"/>
    </w:lvl>
    <w:lvl w:ilvl="1" w:tplc="9B26A59E">
      <w:start w:val="4"/>
      <w:numFmt w:val="decimal"/>
      <w:lvlText w:val="%2."/>
      <w:lvlJc w:val="left"/>
    </w:lvl>
    <w:lvl w:ilvl="2" w:tplc="38E28AE4">
      <w:numFmt w:val="decimal"/>
      <w:lvlText w:val=""/>
      <w:lvlJc w:val="left"/>
    </w:lvl>
    <w:lvl w:ilvl="3" w:tplc="C4CC5FAC">
      <w:numFmt w:val="decimal"/>
      <w:lvlText w:val=""/>
      <w:lvlJc w:val="left"/>
    </w:lvl>
    <w:lvl w:ilvl="4" w:tplc="A6A0B4F0">
      <w:numFmt w:val="decimal"/>
      <w:lvlText w:val=""/>
      <w:lvlJc w:val="left"/>
    </w:lvl>
    <w:lvl w:ilvl="5" w:tplc="F7949520">
      <w:numFmt w:val="decimal"/>
      <w:lvlText w:val=""/>
      <w:lvlJc w:val="left"/>
    </w:lvl>
    <w:lvl w:ilvl="6" w:tplc="6F2084F4">
      <w:numFmt w:val="decimal"/>
      <w:lvlText w:val=""/>
      <w:lvlJc w:val="left"/>
    </w:lvl>
    <w:lvl w:ilvl="7" w:tplc="08F88DEC">
      <w:numFmt w:val="decimal"/>
      <w:lvlText w:val=""/>
      <w:lvlJc w:val="left"/>
    </w:lvl>
    <w:lvl w:ilvl="8" w:tplc="387A279A">
      <w:numFmt w:val="decimal"/>
      <w:lvlText w:val=""/>
      <w:lvlJc w:val="left"/>
    </w:lvl>
  </w:abstractNum>
  <w:abstractNum w:abstractNumId="32" w15:restartNumberingAfterBreak="0">
    <w:nsid w:val="0000701F"/>
    <w:multiLevelType w:val="hybridMultilevel"/>
    <w:tmpl w:val="AF60628C"/>
    <w:lvl w:ilvl="0" w:tplc="016CDA24">
      <w:start w:val="2"/>
      <w:numFmt w:val="decimal"/>
      <w:lvlText w:val="%1"/>
      <w:lvlJc w:val="left"/>
    </w:lvl>
    <w:lvl w:ilvl="1" w:tplc="566AB034">
      <w:numFmt w:val="decimal"/>
      <w:lvlText w:val=""/>
      <w:lvlJc w:val="left"/>
    </w:lvl>
    <w:lvl w:ilvl="2" w:tplc="4BCC5C0A">
      <w:numFmt w:val="decimal"/>
      <w:lvlText w:val=""/>
      <w:lvlJc w:val="left"/>
    </w:lvl>
    <w:lvl w:ilvl="3" w:tplc="883871B2">
      <w:numFmt w:val="decimal"/>
      <w:lvlText w:val=""/>
      <w:lvlJc w:val="left"/>
    </w:lvl>
    <w:lvl w:ilvl="4" w:tplc="46583358">
      <w:numFmt w:val="decimal"/>
      <w:lvlText w:val=""/>
      <w:lvlJc w:val="left"/>
    </w:lvl>
    <w:lvl w:ilvl="5" w:tplc="0908F87C">
      <w:numFmt w:val="decimal"/>
      <w:lvlText w:val=""/>
      <w:lvlJc w:val="left"/>
    </w:lvl>
    <w:lvl w:ilvl="6" w:tplc="677ECD76">
      <w:numFmt w:val="decimal"/>
      <w:lvlText w:val=""/>
      <w:lvlJc w:val="left"/>
    </w:lvl>
    <w:lvl w:ilvl="7" w:tplc="CD26B044">
      <w:numFmt w:val="decimal"/>
      <w:lvlText w:val=""/>
      <w:lvlJc w:val="left"/>
    </w:lvl>
    <w:lvl w:ilvl="8" w:tplc="9530EC30">
      <w:numFmt w:val="decimal"/>
      <w:lvlText w:val=""/>
      <w:lvlJc w:val="left"/>
    </w:lvl>
  </w:abstractNum>
  <w:abstractNum w:abstractNumId="33" w15:restartNumberingAfterBreak="0">
    <w:nsid w:val="0000759A"/>
    <w:multiLevelType w:val="hybridMultilevel"/>
    <w:tmpl w:val="956CE776"/>
    <w:lvl w:ilvl="0" w:tplc="5260916C">
      <w:start w:val="3"/>
      <w:numFmt w:val="decimal"/>
      <w:lvlText w:val="%1."/>
      <w:lvlJc w:val="left"/>
    </w:lvl>
    <w:lvl w:ilvl="1" w:tplc="7C2E8212">
      <w:numFmt w:val="decimal"/>
      <w:lvlText w:val=""/>
      <w:lvlJc w:val="left"/>
    </w:lvl>
    <w:lvl w:ilvl="2" w:tplc="8E12AC46">
      <w:numFmt w:val="decimal"/>
      <w:lvlText w:val=""/>
      <w:lvlJc w:val="left"/>
    </w:lvl>
    <w:lvl w:ilvl="3" w:tplc="6CE05F16">
      <w:numFmt w:val="decimal"/>
      <w:lvlText w:val=""/>
      <w:lvlJc w:val="left"/>
    </w:lvl>
    <w:lvl w:ilvl="4" w:tplc="5E3800A4">
      <w:numFmt w:val="decimal"/>
      <w:lvlText w:val=""/>
      <w:lvlJc w:val="left"/>
    </w:lvl>
    <w:lvl w:ilvl="5" w:tplc="0DE44608">
      <w:numFmt w:val="decimal"/>
      <w:lvlText w:val=""/>
      <w:lvlJc w:val="left"/>
    </w:lvl>
    <w:lvl w:ilvl="6" w:tplc="038EA1FC">
      <w:numFmt w:val="decimal"/>
      <w:lvlText w:val=""/>
      <w:lvlJc w:val="left"/>
    </w:lvl>
    <w:lvl w:ilvl="7" w:tplc="ACA83A86">
      <w:numFmt w:val="decimal"/>
      <w:lvlText w:val=""/>
      <w:lvlJc w:val="left"/>
    </w:lvl>
    <w:lvl w:ilvl="8" w:tplc="B546B234">
      <w:numFmt w:val="decimal"/>
      <w:lvlText w:val=""/>
      <w:lvlJc w:val="left"/>
    </w:lvl>
  </w:abstractNum>
  <w:abstractNum w:abstractNumId="34" w15:restartNumberingAfterBreak="0">
    <w:nsid w:val="0000767D"/>
    <w:multiLevelType w:val="hybridMultilevel"/>
    <w:tmpl w:val="5EB0227C"/>
    <w:lvl w:ilvl="0" w:tplc="74B0215E">
      <w:start w:val="1"/>
      <w:numFmt w:val="decimal"/>
      <w:lvlText w:val="%1"/>
      <w:lvlJc w:val="left"/>
    </w:lvl>
    <w:lvl w:ilvl="1" w:tplc="9A30A866">
      <w:start w:val="1"/>
      <w:numFmt w:val="decimal"/>
      <w:lvlText w:val="%2"/>
      <w:lvlJc w:val="left"/>
    </w:lvl>
    <w:lvl w:ilvl="2" w:tplc="F2BC98CE">
      <w:start w:val="1"/>
      <w:numFmt w:val="decimal"/>
      <w:lvlText w:val="%3"/>
      <w:lvlJc w:val="left"/>
    </w:lvl>
    <w:lvl w:ilvl="3" w:tplc="C4E0693E">
      <w:start w:val="1"/>
      <w:numFmt w:val="decimal"/>
      <w:lvlText w:val="%4"/>
      <w:lvlJc w:val="left"/>
    </w:lvl>
    <w:lvl w:ilvl="4" w:tplc="EBB2C270">
      <w:numFmt w:val="decimal"/>
      <w:lvlText w:val=""/>
      <w:lvlJc w:val="left"/>
    </w:lvl>
    <w:lvl w:ilvl="5" w:tplc="D9EEFB64">
      <w:numFmt w:val="decimal"/>
      <w:lvlText w:val=""/>
      <w:lvlJc w:val="left"/>
    </w:lvl>
    <w:lvl w:ilvl="6" w:tplc="D5BE6A52">
      <w:numFmt w:val="decimal"/>
      <w:lvlText w:val=""/>
      <w:lvlJc w:val="left"/>
    </w:lvl>
    <w:lvl w:ilvl="7" w:tplc="4BFC785A">
      <w:numFmt w:val="decimal"/>
      <w:lvlText w:val=""/>
      <w:lvlJc w:val="left"/>
    </w:lvl>
    <w:lvl w:ilvl="8" w:tplc="8B409AC2">
      <w:numFmt w:val="decimal"/>
      <w:lvlText w:val=""/>
      <w:lvlJc w:val="left"/>
    </w:lvl>
  </w:abstractNum>
  <w:abstractNum w:abstractNumId="35" w15:restartNumberingAfterBreak="0">
    <w:nsid w:val="00007A5A"/>
    <w:multiLevelType w:val="hybridMultilevel"/>
    <w:tmpl w:val="07C8FD20"/>
    <w:lvl w:ilvl="0" w:tplc="4B708EB2">
      <w:start w:val="8"/>
      <w:numFmt w:val="decimal"/>
      <w:lvlText w:val="%1)"/>
      <w:lvlJc w:val="left"/>
    </w:lvl>
    <w:lvl w:ilvl="1" w:tplc="AE3CDD28">
      <w:numFmt w:val="decimal"/>
      <w:lvlText w:val=""/>
      <w:lvlJc w:val="left"/>
    </w:lvl>
    <w:lvl w:ilvl="2" w:tplc="EB90B20A">
      <w:numFmt w:val="decimal"/>
      <w:lvlText w:val=""/>
      <w:lvlJc w:val="left"/>
    </w:lvl>
    <w:lvl w:ilvl="3" w:tplc="A768B3D8">
      <w:numFmt w:val="decimal"/>
      <w:lvlText w:val=""/>
      <w:lvlJc w:val="left"/>
    </w:lvl>
    <w:lvl w:ilvl="4" w:tplc="0B9CAAF2">
      <w:numFmt w:val="decimal"/>
      <w:lvlText w:val=""/>
      <w:lvlJc w:val="left"/>
    </w:lvl>
    <w:lvl w:ilvl="5" w:tplc="801E5C02">
      <w:numFmt w:val="decimal"/>
      <w:lvlText w:val=""/>
      <w:lvlJc w:val="left"/>
    </w:lvl>
    <w:lvl w:ilvl="6" w:tplc="4D80BAB0">
      <w:numFmt w:val="decimal"/>
      <w:lvlText w:val=""/>
      <w:lvlJc w:val="left"/>
    </w:lvl>
    <w:lvl w:ilvl="7" w:tplc="A732A3C8">
      <w:numFmt w:val="decimal"/>
      <w:lvlText w:val=""/>
      <w:lvlJc w:val="left"/>
    </w:lvl>
    <w:lvl w:ilvl="8" w:tplc="C750F62A">
      <w:numFmt w:val="decimal"/>
      <w:lvlText w:val=""/>
      <w:lvlJc w:val="left"/>
    </w:lvl>
  </w:abstractNum>
  <w:abstractNum w:abstractNumId="36" w15:restartNumberingAfterBreak="0">
    <w:nsid w:val="00007F96"/>
    <w:multiLevelType w:val="hybridMultilevel"/>
    <w:tmpl w:val="349E1D30"/>
    <w:lvl w:ilvl="0" w:tplc="2DCC5C24">
      <w:start w:val="3"/>
      <w:numFmt w:val="decimal"/>
      <w:lvlText w:val="%1"/>
      <w:lvlJc w:val="left"/>
    </w:lvl>
    <w:lvl w:ilvl="1" w:tplc="37BC7752">
      <w:numFmt w:val="decimal"/>
      <w:lvlText w:val=""/>
      <w:lvlJc w:val="left"/>
    </w:lvl>
    <w:lvl w:ilvl="2" w:tplc="E870B8C4">
      <w:numFmt w:val="decimal"/>
      <w:lvlText w:val=""/>
      <w:lvlJc w:val="left"/>
    </w:lvl>
    <w:lvl w:ilvl="3" w:tplc="B0229016">
      <w:numFmt w:val="decimal"/>
      <w:lvlText w:val=""/>
      <w:lvlJc w:val="left"/>
    </w:lvl>
    <w:lvl w:ilvl="4" w:tplc="0116F2B4">
      <w:numFmt w:val="decimal"/>
      <w:lvlText w:val=""/>
      <w:lvlJc w:val="left"/>
    </w:lvl>
    <w:lvl w:ilvl="5" w:tplc="6ACC9010">
      <w:numFmt w:val="decimal"/>
      <w:lvlText w:val=""/>
      <w:lvlJc w:val="left"/>
    </w:lvl>
    <w:lvl w:ilvl="6" w:tplc="4468DF9E">
      <w:numFmt w:val="decimal"/>
      <w:lvlText w:val=""/>
      <w:lvlJc w:val="left"/>
    </w:lvl>
    <w:lvl w:ilvl="7" w:tplc="58705316">
      <w:numFmt w:val="decimal"/>
      <w:lvlText w:val=""/>
      <w:lvlJc w:val="left"/>
    </w:lvl>
    <w:lvl w:ilvl="8" w:tplc="E25A396E">
      <w:numFmt w:val="decimal"/>
      <w:lvlText w:val=""/>
      <w:lvlJc w:val="left"/>
    </w:lvl>
  </w:abstractNum>
  <w:abstractNum w:abstractNumId="37" w15:restartNumberingAfterBreak="0">
    <w:nsid w:val="00007FF5"/>
    <w:multiLevelType w:val="hybridMultilevel"/>
    <w:tmpl w:val="B1D0E5A4"/>
    <w:lvl w:ilvl="0" w:tplc="5EA2C26C">
      <w:start w:val="1"/>
      <w:numFmt w:val="decimal"/>
      <w:lvlText w:val="%1."/>
      <w:lvlJc w:val="left"/>
    </w:lvl>
    <w:lvl w:ilvl="1" w:tplc="5406FAB4">
      <w:numFmt w:val="decimal"/>
      <w:lvlText w:val=""/>
      <w:lvlJc w:val="left"/>
    </w:lvl>
    <w:lvl w:ilvl="2" w:tplc="60702FE4">
      <w:numFmt w:val="decimal"/>
      <w:lvlText w:val=""/>
      <w:lvlJc w:val="left"/>
    </w:lvl>
    <w:lvl w:ilvl="3" w:tplc="A5343AA4">
      <w:numFmt w:val="decimal"/>
      <w:lvlText w:val=""/>
      <w:lvlJc w:val="left"/>
    </w:lvl>
    <w:lvl w:ilvl="4" w:tplc="154C8A34">
      <w:numFmt w:val="decimal"/>
      <w:lvlText w:val=""/>
      <w:lvlJc w:val="left"/>
    </w:lvl>
    <w:lvl w:ilvl="5" w:tplc="6E7C2D7C">
      <w:numFmt w:val="decimal"/>
      <w:lvlText w:val=""/>
      <w:lvlJc w:val="left"/>
    </w:lvl>
    <w:lvl w:ilvl="6" w:tplc="717AC4AA">
      <w:numFmt w:val="decimal"/>
      <w:lvlText w:val=""/>
      <w:lvlJc w:val="left"/>
    </w:lvl>
    <w:lvl w:ilvl="7" w:tplc="477849BE">
      <w:numFmt w:val="decimal"/>
      <w:lvlText w:val=""/>
      <w:lvlJc w:val="left"/>
    </w:lvl>
    <w:lvl w:ilvl="8" w:tplc="85C66D5A">
      <w:numFmt w:val="decimal"/>
      <w:lvlText w:val=""/>
      <w:lvlJc w:val="left"/>
    </w:lvl>
  </w:abstractNum>
  <w:abstractNum w:abstractNumId="38" w15:restartNumberingAfterBreak="0">
    <w:nsid w:val="01623285"/>
    <w:multiLevelType w:val="hybridMultilevel"/>
    <w:tmpl w:val="A5088C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15340D2"/>
    <w:multiLevelType w:val="hybridMultilevel"/>
    <w:tmpl w:val="3BC682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D741172"/>
    <w:multiLevelType w:val="hybridMultilevel"/>
    <w:tmpl w:val="3BC682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2"/>
  </w:num>
  <w:num w:numId="3">
    <w:abstractNumId w:val="32"/>
  </w:num>
  <w:num w:numId="4">
    <w:abstractNumId w:val="25"/>
  </w:num>
  <w:num w:numId="5">
    <w:abstractNumId w:val="35"/>
  </w:num>
  <w:num w:numId="6">
    <w:abstractNumId w:val="34"/>
  </w:num>
  <w:num w:numId="7">
    <w:abstractNumId w:val="19"/>
  </w:num>
  <w:num w:numId="8">
    <w:abstractNumId w:val="4"/>
  </w:num>
  <w:num w:numId="9">
    <w:abstractNumId w:val="15"/>
  </w:num>
  <w:num w:numId="10">
    <w:abstractNumId w:val="7"/>
  </w:num>
  <w:num w:numId="11">
    <w:abstractNumId w:val="31"/>
  </w:num>
  <w:num w:numId="12">
    <w:abstractNumId w:val="6"/>
  </w:num>
  <w:num w:numId="13">
    <w:abstractNumId w:val="27"/>
  </w:num>
  <w:num w:numId="14">
    <w:abstractNumId w:val="30"/>
  </w:num>
  <w:num w:numId="15">
    <w:abstractNumId w:val="36"/>
  </w:num>
  <w:num w:numId="16">
    <w:abstractNumId w:val="37"/>
  </w:num>
  <w:num w:numId="17">
    <w:abstractNumId w:val="21"/>
  </w:num>
  <w:num w:numId="18">
    <w:abstractNumId w:val="14"/>
  </w:num>
  <w:num w:numId="19">
    <w:abstractNumId w:val="8"/>
  </w:num>
  <w:num w:numId="20">
    <w:abstractNumId w:val="11"/>
  </w:num>
  <w:num w:numId="21">
    <w:abstractNumId w:val="29"/>
  </w:num>
  <w:num w:numId="22">
    <w:abstractNumId w:val="1"/>
  </w:num>
  <w:num w:numId="23">
    <w:abstractNumId w:val="13"/>
  </w:num>
  <w:num w:numId="24">
    <w:abstractNumId w:val="3"/>
  </w:num>
  <w:num w:numId="25">
    <w:abstractNumId w:val="22"/>
  </w:num>
  <w:num w:numId="26">
    <w:abstractNumId w:val="2"/>
  </w:num>
  <w:num w:numId="27">
    <w:abstractNumId w:val="0"/>
  </w:num>
  <w:num w:numId="28">
    <w:abstractNumId w:val="33"/>
  </w:num>
  <w:num w:numId="29">
    <w:abstractNumId w:val="10"/>
  </w:num>
  <w:num w:numId="30">
    <w:abstractNumId w:val="9"/>
  </w:num>
  <w:num w:numId="31">
    <w:abstractNumId w:val="20"/>
  </w:num>
  <w:num w:numId="32">
    <w:abstractNumId w:val="23"/>
  </w:num>
  <w:num w:numId="33">
    <w:abstractNumId w:val="28"/>
  </w:num>
  <w:num w:numId="34">
    <w:abstractNumId w:val="24"/>
  </w:num>
  <w:num w:numId="35">
    <w:abstractNumId w:val="17"/>
  </w:num>
  <w:num w:numId="36">
    <w:abstractNumId w:val="5"/>
  </w:num>
  <w:num w:numId="37">
    <w:abstractNumId w:val="26"/>
  </w:num>
  <w:num w:numId="38">
    <w:abstractNumId w:val="16"/>
  </w:num>
  <w:num w:numId="39">
    <w:abstractNumId w:val="38"/>
  </w:num>
  <w:num w:numId="40">
    <w:abstractNumId w:val="40"/>
  </w:num>
  <w:num w:numId="41">
    <w:abstractNumId w:val="39"/>
  </w:num>
  <w:num w:numId="3520">
    <w:abstractNumId w:val="3520"/>
  </w:num>
  <w:num w:numId="3521">
    <w:abstractNumId w:val="35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4E"/>
    <w:rsid w:val="00071C2D"/>
    <w:rsid w:val="000965B6"/>
    <w:rsid w:val="001928E7"/>
    <w:rsid w:val="002201BB"/>
    <w:rsid w:val="002535FE"/>
    <w:rsid w:val="0029660F"/>
    <w:rsid w:val="002E494B"/>
    <w:rsid w:val="00487C4E"/>
    <w:rsid w:val="004F7800"/>
    <w:rsid w:val="007A392F"/>
    <w:rsid w:val="00842967"/>
    <w:rsid w:val="00BA48A9"/>
    <w:rsid w:val="00BF5857"/>
    <w:rsid w:val="00C1075B"/>
    <w:rsid w:val="00D67D31"/>
    <w:rsid w:val="00DD5348"/>
    <w:rsid w:val="00FC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1E56"/>
  <w15:docId w15:val="{6CAAEA9C-F2F1-412F-83AF-4D212399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20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928E7"/>
    <w:pPr>
      <w:spacing w:after="200" w:line="276" w:lineRule="auto"/>
      <w:ind w:left="720"/>
      <w:contextualSpacing/>
    </w:pPr>
    <w:rPr>
      <w:rFonts w:ascii="Calibri" w:eastAsia="Calibri" w:hAnsi="Calibri"/>
      <w:lang w:eastAsia="en-US"/>
    </w:rPr>
  </w:style>
  <w:style w:type="paragraph" w:styleId="a6">
    <w:name w:val="Normal (Web)"/>
    <w:basedOn w:val="a"/>
    <w:uiPriority w:val="99"/>
    <w:unhideWhenUsed/>
    <w:rsid w:val="00071C2D"/>
    <w:pPr>
      <w:spacing w:before="100" w:beforeAutospacing="1" w:after="100" w:afterAutospacing="1"/>
    </w:pPr>
    <w:rPr>
      <w:rFonts w:eastAsia="Times New Roman"/>
      <w:sz w:val="24"/>
      <w:szCs w:val="24"/>
    </w:rPr>
  </w:style>
  <w:style w:type="paragraph" w:styleId="a7">
    <w:name w:val="Body Text"/>
    <w:basedOn w:val="a"/>
    <w:link w:val="a8"/>
    <w:uiPriority w:val="99"/>
    <w:rsid w:val="00071C2D"/>
    <w:pPr>
      <w:shd w:val="clear" w:color="auto" w:fill="FFFFFF"/>
      <w:spacing w:line="240" w:lineRule="atLeast"/>
    </w:pPr>
    <w:rPr>
      <w:rFonts w:ascii="Arial Unicode MS" w:eastAsia="Arial Unicode MS" w:hAnsi="Arial Unicode MS"/>
      <w:color w:val="000000"/>
      <w:sz w:val="20"/>
      <w:szCs w:val="20"/>
    </w:rPr>
  </w:style>
  <w:style w:type="character" w:customStyle="1" w:styleId="a8">
    <w:name w:val="Основной текст Знак"/>
    <w:basedOn w:val="a0"/>
    <w:link w:val="a7"/>
    <w:uiPriority w:val="99"/>
    <w:rsid w:val="00071C2D"/>
    <w:rPr>
      <w:rFonts w:ascii="Arial Unicode MS" w:eastAsia="Arial Unicode MS" w:hAnsi="Arial Unicode MS"/>
      <w:color w:val="000000"/>
      <w:sz w:val="20"/>
      <w:szCs w:val="20"/>
      <w:shd w:val="clear" w:color="auto" w:fill="FFFFFF"/>
    </w:rPr>
  </w:style>
  <w:style w:type="paragraph" w:styleId="a9">
    <w:name w:val="Balloon Text"/>
    <w:basedOn w:val="a"/>
    <w:link w:val="aa"/>
    <w:uiPriority w:val="99"/>
    <w:semiHidden/>
    <w:unhideWhenUsed/>
    <w:rsid w:val="00FC187B"/>
    <w:rPr>
      <w:rFonts w:ascii="Tahoma" w:hAnsi="Tahoma" w:cs="Tahoma"/>
      <w:sz w:val="16"/>
      <w:szCs w:val="16"/>
    </w:rPr>
  </w:style>
  <w:style w:type="character" w:customStyle="1" w:styleId="aa">
    <w:name w:val="Текст выноски Знак"/>
    <w:basedOn w:val="a0"/>
    <w:link w:val="a9"/>
    <w:uiPriority w:val="99"/>
    <w:semiHidden/>
    <w:rsid w:val="00FC187B"/>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 Id="rId418146725" Type="http://schemas.openxmlformats.org/officeDocument/2006/relationships/footnotes" Target="footnotes.xml"/><Relationship Id="rId267627180" Type="http://schemas.openxmlformats.org/officeDocument/2006/relationships/endnotes" Target="endnotes.xml"/><Relationship Id="rId384378501" Type="http://schemas.openxmlformats.org/officeDocument/2006/relationships/comments" Target="comments.xml"/><Relationship Id="rId644692915" Type="http://schemas.microsoft.com/office/2011/relationships/commentsExtended" Target="commentsExtended.xml"/><Relationship Id="rId46571126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SwJZbjY0dNeA1mPcYqP0+zLQMtY=</DigestValue>
    </Reference>
    <Reference Type="http://www.w3.org/2000/09/xmldsig#Object" URI="#idOfficeObject">
      <DigestMethod Algorithm="http://www.w3.org/2000/09/xmldsig#sha1"/>
      <DigestValue>qHaQ7908NIwzGU7HYBA+z0wQ+Vo=</DigestValue>
    </Reference>
  </SignedInfo>
  <SignatureValue>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</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418146725"/>
            <mdssi:RelationshipReference SourceId="rId267627180"/>
            <mdssi:RelationshipReference SourceId="rId384378501"/>
            <mdssi:RelationshipReference SourceId="rId644692915"/>
            <mdssi:RelationshipReference SourceId="rId465711260"/>
          </Transform>
          <Transform Algorithm="http://www.w3.org/TR/2001/REC-xml-c14n-20010315"/>
        </Transforms>
        <DigestMethod Algorithm="http://www.w3.org/2000/09/xmldsig#sha1"/>
        <DigestValue>3q793CmcEcpgyg6Oe/d53qTkW4I=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Urx6b1iQ9sjNs0Sn2KLMNgIXZLQ=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qf9dPDtdUjjMeqDztAVFYsOZcNU=</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3egU3u+Th7FYPj3tj2M1AZ/1w+0=</DigestValue>
      </Reference>
      <Reference URI="/word/media/image2.jpeg?ContentType=image/jpeg">
        <DigestMethod Algorithm="http://www.w3.org/2000/09/xmldsig#sha1"/>
        <DigestValue>/UEOej0wMzfVLd94s0m72r4NJPQ=</DigestValue>
      </Reference>
      <Reference URI="/word/media/image3.jpeg?ContentType=image/jpeg">
        <DigestMethod Algorithm="http://www.w3.org/2000/09/xmldsig#sha1"/>
        <DigestValue>SG0IRGCn7IO6vNWL8nApH7qZN7M=</DigestValue>
      </Reference>
      <Reference URI="/word/numbering.xml?ContentType=application/vnd.openxmlformats-officedocument.wordprocessingml.numbering+xml">
        <DigestMethod Algorithm="http://www.w3.org/2000/09/xmldsig#sha1"/>
        <DigestValue>tA63rkfJyfueTBEIuSEx8KA7Gus=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GIYoIVywCLxEu6KEROIJ3oyZ6M0=</DigestValue>
      </Reference>
      <Reference URI="/word/styles.xml?ContentType=application/vnd.openxmlformats-officedocument.wordprocessingml.styles+xml">
        <DigestMethod Algorithm="http://www.w3.org/2000/09/xmldsig#sha1"/>
        <DigestValue>EfAmq/Tgfz+gbr8O/+3BDm3LfBI=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moJErr5wctsWh36oWOxrRZURp7c=</DigestValue>
      </Reference>
    </Manifest>
    <SignatureProperties>
      <SignatureProperty Id="idSignatureTime" Target="#idPackageSignature">
        <mdssi:SignatureTime>
          <mdssi:Format>YYYY-MM-DDThh:mm:ssTZD</mdssi:Format>
          <mdssi:Value>2023-02-28T03:23:11Z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15</Pages>
  <Words>5650</Words>
  <Characters>32207</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cp:revision>
  <cp:lastPrinted>2019-10-21T02:42:00Z</cp:lastPrinted>
  <dcterms:created xsi:type="dcterms:W3CDTF">2023-02-24T08:46:00Z</dcterms:created>
  <dcterms:modified xsi:type="dcterms:W3CDTF">2023-02-27T02:19:00Z</dcterms:modified>
</cp:coreProperties>
</file>